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4F" w:rsidRPr="00CD434F" w:rsidRDefault="00CD434F" w:rsidP="00CD434F">
      <w:pPr>
        <w:pStyle w:val="a9"/>
        <w:jc w:val="right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 xml:space="preserve">ОПУБЛИКОВАНО </w:t>
      </w:r>
    </w:p>
    <w:p w:rsidR="00CD434F" w:rsidRPr="00CD434F" w:rsidRDefault="00CD434F" w:rsidP="00CD434F">
      <w:pPr>
        <w:pStyle w:val="a9"/>
        <w:jc w:val="right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CD434F" w:rsidRPr="00CD434F" w:rsidRDefault="00CD434F" w:rsidP="00CD434F">
      <w:pPr>
        <w:pStyle w:val="a9"/>
        <w:jc w:val="right"/>
        <w:rPr>
          <w:rFonts w:ascii="Arial" w:hAnsi="Arial" w:cs="Arial"/>
          <w:sz w:val="24"/>
          <w:szCs w:val="24"/>
        </w:rPr>
      </w:pPr>
      <w:proofErr w:type="spellStart"/>
      <w:r w:rsidRPr="00CD434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CD434F">
        <w:rPr>
          <w:rFonts w:ascii="Arial" w:hAnsi="Arial" w:cs="Arial"/>
          <w:sz w:val="24"/>
          <w:szCs w:val="24"/>
        </w:rPr>
        <w:t xml:space="preserve"> района» №11 от 13.06.2023</w:t>
      </w:r>
    </w:p>
    <w:p w:rsidR="00A95F66" w:rsidRPr="00CD434F" w:rsidRDefault="00A95F66" w:rsidP="002545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F66" w:rsidRPr="00CD434F" w:rsidRDefault="00A95F66" w:rsidP="002545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95F66" w:rsidRPr="00CD434F" w:rsidRDefault="00A95F66" w:rsidP="002545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A95F66" w:rsidRPr="00CD434F" w:rsidRDefault="00A95F66" w:rsidP="002545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F66" w:rsidRPr="00CD434F" w:rsidRDefault="00A95F66" w:rsidP="002545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B574D" w:rsidRPr="00CD434F" w:rsidRDefault="001B574D" w:rsidP="002545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F66" w:rsidRPr="00CD434F" w:rsidRDefault="00CD434F" w:rsidP="002545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F3DD4"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8A4" w:rsidRPr="00CD434F">
        <w:rPr>
          <w:rFonts w:ascii="Arial" w:eastAsia="Times New Roman" w:hAnsi="Arial" w:cs="Arial"/>
          <w:sz w:val="24"/>
          <w:szCs w:val="24"/>
          <w:lang w:eastAsia="ru-RU"/>
        </w:rPr>
        <w:t>09.06.2023</w:t>
      </w:r>
      <w:r w:rsidR="00880258"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5F66" w:rsidRPr="00CD434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A549C"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8A4" w:rsidRPr="00CD434F">
        <w:rPr>
          <w:rFonts w:ascii="Arial" w:eastAsia="Times New Roman" w:hAnsi="Arial" w:cs="Arial"/>
          <w:sz w:val="24"/>
          <w:szCs w:val="24"/>
          <w:lang w:eastAsia="ru-RU"/>
        </w:rPr>
        <w:t>450</w:t>
      </w:r>
    </w:p>
    <w:p w:rsidR="00A53B3C" w:rsidRPr="00CD434F" w:rsidRDefault="00A53B3C" w:rsidP="00A53B3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FF6" w:rsidRPr="00CD434F" w:rsidRDefault="00BB16B5" w:rsidP="00080682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Болотнинского района Новосибирской области от </w:t>
      </w:r>
      <w:r w:rsidR="004137BB" w:rsidRPr="00CD434F">
        <w:rPr>
          <w:rFonts w:ascii="Arial" w:eastAsia="Times New Roman" w:hAnsi="Arial" w:cs="Arial"/>
          <w:sz w:val="24"/>
          <w:szCs w:val="24"/>
          <w:lang w:eastAsia="ru-RU"/>
        </w:rPr>
        <w:t>11.03</w:t>
      </w:r>
      <w:r w:rsidR="00324DC6" w:rsidRPr="00CD434F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4137BB" w:rsidRPr="00CD434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23CBA" w:rsidRPr="00CD434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137BB" w:rsidRPr="00CD434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24DC6" w:rsidRPr="00CD434F">
        <w:rPr>
          <w:rFonts w:ascii="Arial" w:hAnsi="Arial" w:cs="Arial"/>
          <w:bCs/>
          <w:color w:val="000000"/>
          <w:sz w:val="24"/>
          <w:szCs w:val="24"/>
        </w:rPr>
        <w:t xml:space="preserve">Об </w:t>
      </w:r>
      <w:r w:rsidR="004137BB" w:rsidRPr="00CD434F">
        <w:rPr>
          <w:rFonts w:ascii="Arial" w:hAnsi="Arial" w:cs="Arial"/>
          <w:bCs/>
          <w:color w:val="000000"/>
          <w:sz w:val="24"/>
          <w:szCs w:val="24"/>
        </w:rPr>
        <w:t xml:space="preserve">утверждении Положения об организации и проведении конкурса на замещение вакантной должности руководителя муниципального учреждения, подведомственного управлению образования администрации Болотнинского района Новосибирской области» </w:t>
      </w:r>
    </w:p>
    <w:p w:rsidR="001B574D" w:rsidRPr="00CD434F" w:rsidRDefault="001B574D" w:rsidP="000806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E7F" w:rsidRPr="00CD434F" w:rsidRDefault="00980E7F" w:rsidP="000806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D434F">
        <w:rPr>
          <w:rFonts w:ascii="Arial" w:hAnsi="Arial" w:cs="Arial"/>
          <w:bCs/>
          <w:sz w:val="24"/>
          <w:szCs w:val="24"/>
        </w:rPr>
        <w:t xml:space="preserve">В </w:t>
      </w:r>
      <w:r w:rsidR="0013614D" w:rsidRPr="00CD434F">
        <w:rPr>
          <w:rFonts w:ascii="Arial" w:hAnsi="Arial" w:cs="Arial"/>
          <w:bCs/>
          <w:sz w:val="24"/>
          <w:szCs w:val="24"/>
        </w:rPr>
        <w:t>соответствии со статьей 51 Федерал</w:t>
      </w:r>
      <w:r w:rsidR="00080682" w:rsidRPr="00CD434F">
        <w:rPr>
          <w:rFonts w:ascii="Arial" w:hAnsi="Arial" w:cs="Arial"/>
          <w:bCs/>
          <w:sz w:val="24"/>
          <w:szCs w:val="24"/>
        </w:rPr>
        <w:t>ьного закона от 29.12.2012 г.</w:t>
      </w:r>
      <w:r w:rsidR="00E86A2F" w:rsidRPr="00CD434F">
        <w:rPr>
          <w:rFonts w:ascii="Arial" w:hAnsi="Arial" w:cs="Arial"/>
          <w:bCs/>
          <w:sz w:val="24"/>
          <w:szCs w:val="24"/>
        </w:rPr>
        <w:t xml:space="preserve"> </w:t>
      </w:r>
      <w:r w:rsidR="0013614D" w:rsidRPr="00CD434F">
        <w:rPr>
          <w:rFonts w:ascii="Arial" w:hAnsi="Arial" w:cs="Arial"/>
          <w:bCs/>
          <w:sz w:val="24"/>
          <w:szCs w:val="24"/>
        </w:rPr>
        <w:t>№ 273-ФЗ «Об образовании в Российской Федерации», статьями 16, 18, 275 Трудового кодекса Российской Федерации,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учреждения,</w:t>
      </w:r>
      <w:r w:rsidR="0013614D" w:rsidRPr="00CD434F">
        <w:rPr>
          <w:rFonts w:ascii="Arial" w:hAnsi="Arial" w:cs="Arial"/>
          <w:bCs/>
          <w:color w:val="000000"/>
          <w:sz w:val="24"/>
          <w:szCs w:val="24"/>
        </w:rPr>
        <w:t xml:space="preserve"> подведомственного управлению образования администрации Болотнинского района Новосибирской области, их соответствия должностным обязанностям, установленным к должности «Руководитель»</w:t>
      </w:r>
      <w:r w:rsidR="00A53B3C" w:rsidRPr="00CD434F">
        <w:rPr>
          <w:rFonts w:ascii="Arial" w:hAnsi="Arial" w:cs="Arial"/>
          <w:bCs/>
          <w:color w:val="000000"/>
          <w:sz w:val="24"/>
          <w:szCs w:val="24"/>
        </w:rPr>
        <w:t xml:space="preserve"> и в связи с организационно-штатными и кадровыми изменениями в администрации Болотнинского района Новосибирской области,</w:t>
      </w:r>
      <w:r w:rsidR="00520EAA" w:rsidRPr="00CD434F">
        <w:rPr>
          <w:rFonts w:ascii="Arial" w:hAnsi="Arial" w:cs="Arial"/>
          <w:bCs/>
          <w:sz w:val="24"/>
          <w:szCs w:val="24"/>
        </w:rPr>
        <w:t xml:space="preserve"> </w:t>
      </w:r>
      <w:r w:rsidR="00694BA8" w:rsidRPr="00CD434F">
        <w:rPr>
          <w:rFonts w:ascii="Arial" w:hAnsi="Arial" w:cs="Arial"/>
          <w:bCs/>
          <w:sz w:val="24"/>
          <w:szCs w:val="24"/>
        </w:rPr>
        <w:t>администраци</w:t>
      </w:r>
      <w:r w:rsidR="007F637E" w:rsidRPr="00CD434F">
        <w:rPr>
          <w:rFonts w:ascii="Arial" w:hAnsi="Arial" w:cs="Arial"/>
          <w:bCs/>
          <w:sz w:val="24"/>
          <w:szCs w:val="24"/>
        </w:rPr>
        <w:t>я</w:t>
      </w:r>
      <w:r w:rsidRPr="00CD434F">
        <w:rPr>
          <w:rFonts w:ascii="Arial" w:hAnsi="Arial" w:cs="Arial"/>
          <w:bCs/>
          <w:sz w:val="24"/>
          <w:szCs w:val="24"/>
        </w:rPr>
        <w:t xml:space="preserve"> Болотнинско</w:t>
      </w:r>
      <w:r w:rsidR="00A53B3C" w:rsidRPr="00CD434F">
        <w:rPr>
          <w:rFonts w:ascii="Arial" w:hAnsi="Arial" w:cs="Arial"/>
          <w:bCs/>
          <w:sz w:val="24"/>
          <w:szCs w:val="24"/>
        </w:rPr>
        <w:t>го района Новосибирской области</w:t>
      </w:r>
      <w:r w:rsidR="00DA52E9" w:rsidRPr="00CD434F">
        <w:rPr>
          <w:rFonts w:ascii="Arial" w:hAnsi="Arial" w:cs="Arial"/>
          <w:bCs/>
          <w:sz w:val="24"/>
          <w:szCs w:val="24"/>
        </w:rPr>
        <w:t xml:space="preserve"> </w:t>
      </w:r>
      <w:r w:rsidRPr="00CD434F">
        <w:rPr>
          <w:rFonts w:ascii="Arial" w:hAnsi="Arial" w:cs="Arial"/>
          <w:bCs/>
          <w:sz w:val="24"/>
          <w:szCs w:val="24"/>
        </w:rPr>
        <w:t>п о с т а н о в л я е т:</w:t>
      </w:r>
    </w:p>
    <w:p w:rsidR="00C40648" w:rsidRPr="00CD434F" w:rsidRDefault="00980E7F" w:rsidP="000806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D434F">
        <w:rPr>
          <w:rFonts w:ascii="Arial" w:hAnsi="Arial" w:cs="Arial"/>
          <w:bCs/>
          <w:sz w:val="24"/>
          <w:szCs w:val="24"/>
        </w:rPr>
        <w:t xml:space="preserve"> </w:t>
      </w:r>
      <w:r w:rsidR="001326EE" w:rsidRPr="00CD434F">
        <w:rPr>
          <w:rFonts w:ascii="Arial" w:hAnsi="Arial" w:cs="Arial"/>
          <w:bCs/>
          <w:sz w:val="24"/>
          <w:szCs w:val="24"/>
        </w:rPr>
        <w:t>1.</w:t>
      </w:r>
      <w:r w:rsidR="00CC069F" w:rsidRPr="00CD434F">
        <w:rPr>
          <w:rFonts w:ascii="Arial" w:hAnsi="Arial" w:cs="Arial"/>
          <w:bCs/>
          <w:sz w:val="24"/>
          <w:szCs w:val="24"/>
        </w:rPr>
        <w:t xml:space="preserve"> </w:t>
      </w:r>
      <w:r w:rsidR="00CC1972" w:rsidRPr="00CD434F">
        <w:rPr>
          <w:rFonts w:ascii="Arial" w:hAnsi="Arial" w:cs="Arial"/>
          <w:bCs/>
          <w:sz w:val="24"/>
          <w:szCs w:val="24"/>
        </w:rPr>
        <w:t xml:space="preserve">Внести в постановление администрации Болотнинского района Новосибирской области </w:t>
      </w:r>
      <w:r w:rsidR="004137BB" w:rsidRPr="00CD434F">
        <w:rPr>
          <w:rFonts w:ascii="Arial" w:eastAsia="Times New Roman" w:hAnsi="Arial" w:cs="Arial"/>
          <w:sz w:val="24"/>
          <w:szCs w:val="24"/>
          <w:lang w:eastAsia="ru-RU"/>
        </w:rPr>
        <w:t>от 11.03.2016 № 89 «</w:t>
      </w:r>
      <w:r w:rsidR="004137BB" w:rsidRPr="00CD434F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об организации и проведении конкурса на замещение вакантной должности руководителя муниципального учреждения, подведомственного управлению образования администрации Болотнинского района Новосибирской области»</w:t>
      </w:r>
      <w:r w:rsidR="00CA7A14" w:rsidRPr="00CD434F">
        <w:rPr>
          <w:rFonts w:ascii="Arial" w:hAnsi="Arial" w:cs="Arial"/>
          <w:bCs/>
          <w:color w:val="000000"/>
          <w:sz w:val="24"/>
          <w:szCs w:val="24"/>
        </w:rPr>
        <w:t xml:space="preserve"> (далее - Постановление)</w:t>
      </w:r>
      <w:r w:rsidR="004137BB" w:rsidRPr="00CD434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C1972" w:rsidRPr="00CD434F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B36F6E" w:rsidRPr="00CD434F" w:rsidRDefault="00BA0D62" w:rsidP="000806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bCs/>
          <w:sz w:val="24"/>
          <w:szCs w:val="24"/>
        </w:rPr>
        <w:t>1.1.</w:t>
      </w:r>
      <w:r w:rsidRPr="00CD434F">
        <w:rPr>
          <w:rFonts w:ascii="Arial" w:hAnsi="Arial" w:cs="Arial"/>
          <w:sz w:val="24"/>
          <w:szCs w:val="24"/>
        </w:rPr>
        <w:t xml:space="preserve"> </w:t>
      </w:r>
      <w:r w:rsidR="00A94034" w:rsidRPr="00CD434F">
        <w:rPr>
          <w:rFonts w:ascii="Arial" w:hAnsi="Arial" w:cs="Arial"/>
          <w:sz w:val="24"/>
          <w:szCs w:val="24"/>
        </w:rPr>
        <w:t xml:space="preserve">Добавить </w:t>
      </w:r>
      <w:r w:rsidR="00C0029E" w:rsidRPr="00CD434F">
        <w:rPr>
          <w:rFonts w:ascii="Arial" w:hAnsi="Arial" w:cs="Arial"/>
          <w:sz w:val="24"/>
          <w:szCs w:val="24"/>
        </w:rPr>
        <w:t xml:space="preserve">седьмой </w:t>
      </w:r>
      <w:r w:rsidR="00A94034" w:rsidRPr="00CD434F">
        <w:rPr>
          <w:rFonts w:ascii="Arial" w:hAnsi="Arial" w:cs="Arial"/>
          <w:sz w:val="24"/>
          <w:szCs w:val="24"/>
        </w:rPr>
        <w:t>абзац в пункт 3.2. главы</w:t>
      </w:r>
      <w:r w:rsidR="00B36F6E" w:rsidRPr="00CD434F">
        <w:rPr>
          <w:rFonts w:ascii="Arial" w:hAnsi="Arial" w:cs="Arial"/>
          <w:sz w:val="24"/>
          <w:szCs w:val="24"/>
        </w:rPr>
        <w:t xml:space="preserve"> 3</w:t>
      </w:r>
      <w:r w:rsidR="00A94034" w:rsidRPr="00CD434F">
        <w:rPr>
          <w:rFonts w:ascii="Arial" w:hAnsi="Arial" w:cs="Arial"/>
          <w:sz w:val="24"/>
          <w:szCs w:val="24"/>
        </w:rPr>
        <w:t>. Порядок организации конкурса</w:t>
      </w:r>
      <w:r w:rsidR="00B36F6E" w:rsidRPr="00CD434F">
        <w:rPr>
          <w:rFonts w:ascii="Arial" w:hAnsi="Arial" w:cs="Arial"/>
          <w:sz w:val="24"/>
          <w:szCs w:val="24"/>
        </w:rPr>
        <w:t>:</w:t>
      </w:r>
    </w:p>
    <w:p w:rsidR="00BA0D62" w:rsidRPr="00CD434F" w:rsidRDefault="00A94034" w:rsidP="000806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>«</w:t>
      </w:r>
      <w:r w:rsidR="0066558E" w:rsidRPr="00CD434F">
        <w:rPr>
          <w:rFonts w:ascii="Arial" w:hAnsi="Arial" w:cs="Arial"/>
          <w:sz w:val="24"/>
          <w:szCs w:val="24"/>
        </w:rPr>
        <w:t>-</w:t>
      </w:r>
      <w:r w:rsidR="00686587" w:rsidRPr="00CD434F">
        <w:rPr>
          <w:rFonts w:ascii="Arial" w:hAnsi="Arial" w:cs="Arial"/>
          <w:sz w:val="24"/>
          <w:szCs w:val="24"/>
        </w:rPr>
        <w:t>документ,</w:t>
      </w:r>
      <w:r w:rsidR="00C0029E" w:rsidRPr="00CD434F">
        <w:rPr>
          <w:rFonts w:ascii="Arial" w:hAnsi="Arial" w:cs="Arial"/>
          <w:sz w:val="24"/>
          <w:szCs w:val="24"/>
        </w:rPr>
        <w:t xml:space="preserve"> подтверждающий</w:t>
      </w:r>
      <w:r w:rsidR="0066558E" w:rsidRPr="00CD434F">
        <w:rPr>
          <w:rFonts w:ascii="Arial" w:hAnsi="Arial" w:cs="Arial"/>
          <w:sz w:val="24"/>
          <w:szCs w:val="24"/>
        </w:rPr>
        <w:t xml:space="preserve"> прохождение</w:t>
      </w:r>
      <w:r w:rsidR="00686587" w:rsidRPr="00CD434F">
        <w:rPr>
          <w:rFonts w:ascii="Arial" w:hAnsi="Arial" w:cs="Arial"/>
          <w:sz w:val="24"/>
          <w:szCs w:val="24"/>
        </w:rPr>
        <w:t xml:space="preserve"> </w:t>
      </w:r>
      <w:r w:rsidR="0066558E" w:rsidRPr="00CD434F">
        <w:rPr>
          <w:rFonts w:ascii="Arial" w:hAnsi="Arial" w:cs="Arial"/>
          <w:sz w:val="24"/>
          <w:szCs w:val="24"/>
        </w:rPr>
        <w:t>психиатрического освидетельствования с психологическим исследованием с итоговым заключением врачебной психиатрической комиссии медицинского учреждения</w:t>
      </w:r>
      <w:r w:rsidR="00686587" w:rsidRPr="00CD434F">
        <w:rPr>
          <w:rFonts w:ascii="Arial" w:hAnsi="Arial" w:cs="Arial"/>
          <w:sz w:val="24"/>
          <w:szCs w:val="24"/>
        </w:rPr>
        <w:t>.».</w:t>
      </w:r>
    </w:p>
    <w:p w:rsidR="00DC4202" w:rsidRPr="00CD434F" w:rsidRDefault="00A53B3C" w:rsidP="00DC42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 xml:space="preserve">1.2. </w:t>
      </w:r>
      <w:r w:rsidR="00DC4202" w:rsidRPr="00CD434F">
        <w:rPr>
          <w:rFonts w:ascii="Arial" w:hAnsi="Arial" w:cs="Arial"/>
          <w:sz w:val="24"/>
          <w:szCs w:val="24"/>
        </w:rPr>
        <w:t xml:space="preserve"> Состав конкурсной комиссии утвердить в новой редакции согласно </w:t>
      </w:r>
      <w:proofErr w:type="gramStart"/>
      <w:r w:rsidR="00DC4202" w:rsidRPr="00CD434F">
        <w:rPr>
          <w:rFonts w:ascii="Arial" w:hAnsi="Arial" w:cs="Arial"/>
          <w:sz w:val="24"/>
          <w:szCs w:val="24"/>
        </w:rPr>
        <w:t>приложению</w:t>
      </w:r>
      <w:proofErr w:type="gramEnd"/>
      <w:r w:rsidR="00DC4202" w:rsidRPr="00CD434F">
        <w:rPr>
          <w:rFonts w:ascii="Arial" w:hAnsi="Arial" w:cs="Arial"/>
          <w:sz w:val="24"/>
          <w:szCs w:val="24"/>
        </w:rPr>
        <w:t xml:space="preserve"> к настоящему постановлению (приложение 2).</w:t>
      </w:r>
    </w:p>
    <w:p w:rsidR="00A13C50" w:rsidRPr="00CD434F" w:rsidRDefault="00CA5228" w:rsidP="000806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>2.</w:t>
      </w:r>
      <w:r w:rsidR="005268AB" w:rsidRPr="00CD434F">
        <w:rPr>
          <w:rFonts w:ascii="Arial" w:hAnsi="Arial" w:cs="Arial"/>
          <w:sz w:val="24"/>
          <w:szCs w:val="24"/>
        </w:rPr>
        <w:t xml:space="preserve"> </w:t>
      </w:r>
      <w:r w:rsidR="008F53B3" w:rsidRPr="00CD434F">
        <w:rPr>
          <w:rFonts w:ascii="Arial" w:hAnsi="Arial" w:cs="Arial"/>
          <w:sz w:val="24"/>
          <w:szCs w:val="24"/>
        </w:rPr>
        <w:t>Опубликовать настоящее постановление в газете «Официальный вестник Болотнинского района</w:t>
      </w:r>
      <w:r w:rsidR="00CA7A14" w:rsidRPr="00CD434F">
        <w:rPr>
          <w:rFonts w:ascii="Arial" w:hAnsi="Arial" w:cs="Arial"/>
          <w:sz w:val="24"/>
          <w:szCs w:val="24"/>
        </w:rPr>
        <w:t>»</w:t>
      </w:r>
      <w:r w:rsidR="008F53B3" w:rsidRPr="00CD434F">
        <w:rPr>
          <w:rFonts w:ascii="Arial" w:hAnsi="Arial" w:cs="Arial"/>
          <w:sz w:val="24"/>
          <w:szCs w:val="24"/>
        </w:rPr>
        <w:t xml:space="preserve"> и</w:t>
      </w:r>
      <w:r w:rsidR="00CA7A14" w:rsidRPr="00CD434F">
        <w:rPr>
          <w:rFonts w:ascii="Arial" w:hAnsi="Arial" w:cs="Arial"/>
          <w:sz w:val="24"/>
          <w:szCs w:val="24"/>
        </w:rPr>
        <w:t xml:space="preserve"> разместить</w:t>
      </w:r>
      <w:r w:rsidR="008F53B3" w:rsidRPr="00CD434F">
        <w:rPr>
          <w:rFonts w:ascii="Arial" w:hAnsi="Arial" w:cs="Arial"/>
          <w:sz w:val="24"/>
          <w:szCs w:val="24"/>
        </w:rPr>
        <w:t xml:space="preserve"> на официальном сайте администрации Болотнинского района Новосибирской области.</w:t>
      </w:r>
    </w:p>
    <w:p w:rsidR="00254566" w:rsidRPr="00CD434F" w:rsidRDefault="005268AB" w:rsidP="000806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>3</w:t>
      </w:r>
      <w:r w:rsidR="00A13C50" w:rsidRPr="00CD434F">
        <w:rPr>
          <w:rFonts w:ascii="Arial" w:hAnsi="Arial" w:cs="Arial"/>
          <w:sz w:val="24"/>
          <w:szCs w:val="24"/>
        </w:rPr>
        <w:t xml:space="preserve">. </w:t>
      </w:r>
      <w:r w:rsidR="00CA5228" w:rsidRPr="00CD434F">
        <w:rPr>
          <w:rFonts w:ascii="Arial" w:hAnsi="Arial" w:cs="Arial"/>
          <w:sz w:val="24"/>
          <w:szCs w:val="24"/>
        </w:rPr>
        <w:t>Контроль за исполнением</w:t>
      </w:r>
      <w:r w:rsidR="001B574D" w:rsidRPr="00CD434F">
        <w:rPr>
          <w:rFonts w:ascii="Arial" w:hAnsi="Arial" w:cs="Arial"/>
          <w:sz w:val="24"/>
          <w:szCs w:val="24"/>
        </w:rPr>
        <w:t xml:space="preserve"> </w:t>
      </w:r>
      <w:r w:rsidR="002647D7" w:rsidRPr="00CD434F">
        <w:rPr>
          <w:rFonts w:ascii="Arial" w:hAnsi="Arial" w:cs="Arial"/>
          <w:sz w:val="24"/>
          <w:szCs w:val="24"/>
        </w:rPr>
        <w:t>настоящего постановления</w:t>
      </w:r>
      <w:r w:rsidR="00CA5228" w:rsidRPr="00CD434F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</w:t>
      </w:r>
      <w:proofErr w:type="spellStart"/>
      <w:r w:rsidR="00CA5228" w:rsidRPr="00CD434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CA5228" w:rsidRPr="00CD434F">
        <w:rPr>
          <w:rFonts w:ascii="Arial" w:hAnsi="Arial" w:cs="Arial"/>
          <w:sz w:val="24"/>
          <w:szCs w:val="24"/>
        </w:rPr>
        <w:t xml:space="preserve"> района Новос</w:t>
      </w:r>
      <w:r w:rsidR="001B574D" w:rsidRPr="00CD434F">
        <w:rPr>
          <w:rFonts w:ascii="Arial" w:hAnsi="Arial" w:cs="Arial"/>
          <w:sz w:val="24"/>
          <w:szCs w:val="24"/>
        </w:rPr>
        <w:t xml:space="preserve">ибирской области </w:t>
      </w:r>
      <w:r w:rsidR="00CA5228" w:rsidRPr="00CD434F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="00CA5228" w:rsidRPr="00CD434F">
        <w:rPr>
          <w:rFonts w:ascii="Arial" w:hAnsi="Arial" w:cs="Arial"/>
          <w:sz w:val="24"/>
          <w:szCs w:val="24"/>
        </w:rPr>
        <w:t>Грибовского</w:t>
      </w:r>
      <w:proofErr w:type="spellEnd"/>
      <w:r w:rsidR="00CA5228" w:rsidRPr="00CD434F">
        <w:rPr>
          <w:rFonts w:ascii="Arial" w:hAnsi="Arial" w:cs="Arial"/>
          <w:sz w:val="24"/>
          <w:szCs w:val="24"/>
        </w:rPr>
        <w:t>.</w:t>
      </w:r>
    </w:p>
    <w:p w:rsidR="00C40648" w:rsidRPr="00CD434F" w:rsidRDefault="00C40648" w:rsidP="00080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648" w:rsidRPr="00CD434F" w:rsidRDefault="00C40648" w:rsidP="00C4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2179" w:rsidRPr="00CD434F" w:rsidRDefault="00011A55" w:rsidP="00C40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>Глава</w:t>
      </w:r>
      <w:r w:rsidR="00F62179" w:rsidRPr="00CD434F">
        <w:rPr>
          <w:rFonts w:ascii="Arial" w:hAnsi="Arial" w:cs="Arial"/>
          <w:sz w:val="24"/>
          <w:szCs w:val="24"/>
        </w:rPr>
        <w:t xml:space="preserve"> Болотнинского района </w:t>
      </w:r>
    </w:p>
    <w:p w:rsidR="00DA52E9" w:rsidRPr="00CD434F" w:rsidRDefault="00F62179" w:rsidP="00694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 xml:space="preserve">Новосибирской области                                       </w:t>
      </w:r>
      <w:r w:rsidR="00CA7A14" w:rsidRPr="00CD434F">
        <w:rPr>
          <w:rFonts w:ascii="Arial" w:hAnsi="Arial" w:cs="Arial"/>
          <w:sz w:val="24"/>
          <w:szCs w:val="24"/>
        </w:rPr>
        <w:t xml:space="preserve">                </w:t>
      </w:r>
      <w:r w:rsidR="00080682" w:rsidRPr="00CD434F">
        <w:rPr>
          <w:rFonts w:ascii="Arial" w:hAnsi="Arial" w:cs="Arial"/>
          <w:sz w:val="24"/>
          <w:szCs w:val="24"/>
        </w:rPr>
        <w:t xml:space="preserve">       </w:t>
      </w:r>
      <w:r w:rsidR="00CA7A14" w:rsidRPr="00CD434F">
        <w:rPr>
          <w:rFonts w:ascii="Arial" w:hAnsi="Arial" w:cs="Arial"/>
          <w:sz w:val="24"/>
          <w:szCs w:val="24"/>
        </w:rPr>
        <w:t xml:space="preserve"> </w:t>
      </w:r>
      <w:r w:rsidR="00A53B3C" w:rsidRPr="00CD434F">
        <w:rPr>
          <w:rFonts w:ascii="Arial" w:hAnsi="Arial" w:cs="Arial"/>
          <w:sz w:val="24"/>
          <w:szCs w:val="24"/>
        </w:rPr>
        <w:t xml:space="preserve">    </w:t>
      </w:r>
      <w:r w:rsidR="00CA7A14" w:rsidRPr="00CD434F">
        <w:rPr>
          <w:rFonts w:ascii="Arial" w:hAnsi="Arial" w:cs="Arial"/>
          <w:sz w:val="24"/>
          <w:szCs w:val="24"/>
        </w:rPr>
        <w:t xml:space="preserve">     </w:t>
      </w:r>
      <w:r w:rsidRPr="00CD434F">
        <w:rPr>
          <w:rFonts w:ascii="Arial" w:hAnsi="Arial" w:cs="Arial"/>
          <w:sz w:val="24"/>
          <w:szCs w:val="24"/>
        </w:rPr>
        <w:t xml:space="preserve"> </w:t>
      </w:r>
      <w:r w:rsidR="00011A55" w:rsidRPr="00CD434F">
        <w:rPr>
          <w:rFonts w:ascii="Arial" w:hAnsi="Arial" w:cs="Arial"/>
          <w:sz w:val="24"/>
          <w:szCs w:val="24"/>
        </w:rPr>
        <w:t>О.В. Королёв</w:t>
      </w:r>
    </w:p>
    <w:p w:rsidR="00DC4202" w:rsidRPr="00CD434F" w:rsidRDefault="00CD434F" w:rsidP="00DC42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bookmarkStart w:id="0" w:name="_GoBack"/>
      <w:bookmarkEnd w:id="0"/>
      <w:r w:rsidR="00DC4202" w:rsidRPr="00CD434F">
        <w:rPr>
          <w:rFonts w:ascii="Arial" w:eastAsia="Times New Roman" w:hAnsi="Arial" w:cs="Arial"/>
          <w:sz w:val="24"/>
          <w:szCs w:val="24"/>
          <w:lang w:eastAsia="ru-RU"/>
        </w:rPr>
        <w:t>№ 2</w:t>
      </w:r>
    </w:p>
    <w:p w:rsidR="00DC4202" w:rsidRPr="00CD434F" w:rsidRDefault="00DC4202" w:rsidP="00DC42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УТВЕРЖДЕНО</w:t>
      </w:r>
    </w:p>
    <w:p w:rsidR="00DC4202" w:rsidRPr="00CD434F" w:rsidRDefault="00DC4202" w:rsidP="00DC42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</w:p>
    <w:p w:rsidR="00DC4202" w:rsidRPr="00CD434F" w:rsidRDefault="00DC4202" w:rsidP="00DC42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434F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DC4202" w:rsidRPr="00CD434F" w:rsidRDefault="00DC4202" w:rsidP="00DC42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DC4202" w:rsidRPr="00CD434F" w:rsidRDefault="00DC4202" w:rsidP="00DC420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D78A4"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09.06.2023 </w:t>
      </w:r>
      <w:r w:rsidR="00CD434F" w:rsidRPr="00CD434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D78A4" w:rsidRPr="00CD434F">
        <w:rPr>
          <w:rFonts w:ascii="Arial" w:eastAsia="Times New Roman" w:hAnsi="Arial" w:cs="Arial"/>
          <w:sz w:val="24"/>
          <w:szCs w:val="24"/>
          <w:lang w:eastAsia="ru-RU"/>
        </w:rPr>
        <w:t>450</w:t>
      </w:r>
    </w:p>
    <w:p w:rsidR="00DC4202" w:rsidRPr="00CD434F" w:rsidRDefault="00DC4202" w:rsidP="00DC42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C4202" w:rsidRPr="00CD434F" w:rsidRDefault="00DC4202" w:rsidP="00DC42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D434F">
        <w:rPr>
          <w:rFonts w:ascii="Arial" w:hAnsi="Arial" w:cs="Arial"/>
          <w:sz w:val="24"/>
          <w:szCs w:val="24"/>
        </w:rPr>
        <w:t>Состав конкурсной комиссии</w:t>
      </w:r>
    </w:p>
    <w:p w:rsidR="00DC4202" w:rsidRPr="00CD434F" w:rsidRDefault="00DC4202" w:rsidP="00DC42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2450"/>
        <w:gridCol w:w="6905"/>
      </w:tblGrid>
      <w:tr w:rsidR="00DC4202" w:rsidRPr="00CD434F" w:rsidTr="00A94034">
        <w:trPr>
          <w:trHeight w:val="996"/>
        </w:trPr>
        <w:tc>
          <w:tcPr>
            <w:tcW w:w="1838" w:type="dxa"/>
          </w:tcPr>
          <w:p w:rsidR="00DC4202" w:rsidRPr="00CD434F" w:rsidRDefault="00DC4202" w:rsidP="00DC42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434F">
              <w:rPr>
                <w:rFonts w:ascii="Arial" w:eastAsia="Calibri" w:hAnsi="Arial" w:cs="Arial"/>
                <w:sz w:val="24"/>
                <w:szCs w:val="24"/>
              </w:rPr>
              <w:t>Королёв О.В.</w:t>
            </w:r>
          </w:p>
        </w:tc>
        <w:tc>
          <w:tcPr>
            <w:tcW w:w="7507" w:type="dxa"/>
          </w:tcPr>
          <w:p w:rsidR="00DC4202" w:rsidRPr="00CD434F" w:rsidRDefault="00DC4202" w:rsidP="00DC42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- председатель </w:t>
            </w:r>
            <w:r w:rsidRPr="00CD434F">
              <w:rPr>
                <w:rFonts w:ascii="Arial" w:hAnsi="Arial" w:cs="Arial"/>
                <w:sz w:val="24"/>
                <w:szCs w:val="24"/>
              </w:rPr>
              <w:t>конкурсной</w:t>
            </w: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комиссии, </w:t>
            </w:r>
            <w:r w:rsidR="00CD434F" w:rsidRPr="00CD434F"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D434F">
              <w:rPr>
                <w:rFonts w:ascii="Arial" w:eastAsia="Calibri" w:hAnsi="Arial" w:cs="Arial"/>
                <w:sz w:val="24"/>
                <w:szCs w:val="24"/>
              </w:rPr>
              <w:t>Болотнинского</w:t>
            </w:r>
            <w:proofErr w:type="spellEnd"/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  <w:r w:rsidRPr="00CD434F">
              <w:rPr>
                <w:rFonts w:ascii="Arial" w:hAnsi="Arial" w:cs="Arial"/>
                <w:sz w:val="24"/>
                <w:szCs w:val="24"/>
              </w:rPr>
              <w:t xml:space="preserve"> Новосибирской области;</w:t>
            </w:r>
          </w:p>
        </w:tc>
      </w:tr>
      <w:tr w:rsidR="00DC4202" w:rsidRPr="00CD434F" w:rsidTr="00A94034">
        <w:trPr>
          <w:trHeight w:val="996"/>
        </w:trPr>
        <w:tc>
          <w:tcPr>
            <w:tcW w:w="1838" w:type="dxa"/>
          </w:tcPr>
          <w:p w:rsidR="00DC4202" w:rsidRPr="00CD434F" w:rsidRDefault="00DC4202" w:rsidP="00DC42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D434F">
              <w:rPr>
                <w:rFonts w:ascii="Arial" w:eastAsia="Calibri" w:hAnsi="Arial" w:cs="Arial"/>
                <w:sz w:val="24"/>
                <w:szCs w:val="24"/>
              </w:rPr>
              <w:t>Грибовский</w:t>
            </w:r>
            <w:proofErr w:type="spellEnd"/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В.И.</w:t>
            </w:r>
          </w:p>
        </w:tc>
        <w:tc>
          <w:tcPr>
            <w:tcW w:w="7507" w:type="dxa"/>
          </w:tcPr>
          <w:p w:rsidR="00DC4202" w:rsidRPr="00CD434F" w:rsidRDefault="00DC4202" w:rsidP="00DC42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- заместитель председателя </w:t>
            </w:r>
            <w:r w:rsidRPr="00CD434F">
              <w:rPr>
                <w:rFonts w:ascii="Arial" w:hAnsi="Arial" w:cs="Arial"/>
                <w:sz w:val="24"/>
                <w:szCs w:val="24"/>
              </w:rPr>
              <w:t>конкурсной</w:t>
            </w: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комиссии, заместитель главы администрации </w:t>
            </w:r>
            <w:proofErr w:type="spellStart"/>
            <w:r w:rsidRPr="00CD434F">
              <w:rPr>
                <w:rFonts w:ascii="Arial" w:eastAsia="Calibri" w:hAnsi="Arial" w:cs="Arial"/>
                <w:sz w:val="24"/>
                <w:szCs w:val="24"/>
              </w:rPr>
              <w:t>Болотнинского</w:t>
            </w:r>
            <w:proofErr w:type="spellEnd"/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  <w:r w:rsidRPr="00CD434F">
              <w:rPr>
                <w:rFonts w:ascii="Arial" w:hAnsi="Arial" w:cs="Arial"/>
                <w:sz w:val="24"/>
                <w:szCs w:val="24"/>
              </w:rPr>
              <w:t xml:space="preserve"> Новосибирской области;</w:t>
            </w:r>
          </w:p>
        </w:tc>
      </w:tr>
      <w:tr w:rsidR="00DC4202" w:rsidRPr="00CD434F" w:rsidTr="00A94034">
        <w:trPr>
          <w:trHeight w:val="984"/>
        </w:trPr>
        <w:tc>
          <w:tcPr>
            <w:tcW w:w="1838" w:type="dxa"/>
          </w:tcPr>
          <w:p w:rsidR="00DC4202" w:rsidRPr="00CD434F" w:rsidRDefault="00DC4202" w:rsidP="00DC42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434F">
              <w:rPr>
                <w:rFonts w:ascii="Arial" w:eastAsia="Calibri" w:hAnsi="Arial" w:cs="Arial"/>
                <w:sz w:val="24"/>
                <w:szCs w:val="24"/>
              </w:rPr>
              <w:t>Сова Т.А.</w:t>
            </w:r>
          </w:p>
        </w:tc>
        <w:tc>
          <w:tcPr>
            <w:tcW w:w="7507" w:type="dxa"/>
          </w:tcPr>
          <w:p w:rsidR="00DC4202" w:rsidRPr="00CD434F" w:rsidRDefault="00DC4202" w:rsidP="00DC42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D434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секретарь </w:t>
            </w:r>
            <w:r w:rsidRPr="00CD434F">
              <w:rPr>
                <w:rFonts w:ascii="Arial" w:hAnsi="Arial" w:cs="Arial"/>
                <w:sz w:val="24"/>
                <w:szCs w:val="24"/>
              </w:rPr>
              <w:t xml:space="preserve">конкурсной </w:t>
            </w: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комиссии, главный специалист управления образования и молодёжной политики администрации </w:t>
            </w:r>
            <w:proofErr w:type="spellStart"/>
            <w:r w:rsidRPr="00CD434F">
              <w:rPr>
                <w:rFonts w:ascii="Arial" w:eastAsia="Calibri" w:hAnsi="Arial" w:cs="Arial"/>
                <w:sz w:val="24"/>
                <w:szCs w:val="24"/>
              </w:rPr>
              <w:t>Болотнинского</w:t>
            </w:r>
            <w:proofErr w:type="spellEnd"/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района Новосибирской области</w:t>
            </w:r>
            <w:r w:rsidRPr="00CD434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C4202" w:rsidRPr="00CD434F" w:rsidTr="00A94034">
        <w:tblPrEx>
          <w:tblLook w:val="01E0" w:firstRow="1" w:lastRow="1" w:firstColumn="1" w:lastColumn="1" w:noHBand="0" w:noVBand="0"/>
        </w:tblPrEx>
        <w:tc>
          <w:tcPr>
            <w:tcW w:w="9345" w:type="dxa"/>
            <w:gridSpan w:val="2"/>
            <w:shd w:val="clear" w:color="auto" w:fill="auto"/>
          </w:tcPr>
          <w:p w:rsidR="00DC4202" w:rsidRPr="00CD434F" w:rsidRDefault="00DC4202" w:rsidP="00DC42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Члены </w:t>
            </w:r>
            <w:r w:rsidRPr="00CD434F">
              <w:rPr>
                <w:rFonts w:ascii="Arial" w:hAnsi="Arial" w:cs="Arial"/>
                <w:sz w:val="24"/>
                <w:szCs w:val="24"/>
              </w:rPr>
              <w:t>конкурсной</w:t>
            </w:r>
            <w:r w:rsidRPr="00CD434F">
              <w:rPr>
                <w:rFonts w:ascii="Arial" w:eastAsia="Calibri" w:hAnsi="Arial" w:cs="Arial"/>
                <w:sz w:val="24"/>
                <w:szCs w:val="24"/>
              </w:rPr>
              <w:t xml:space="preserve"> комиссии</w:t>
            </w:r>
          </w:p>
          <w:tbl>
            <w:tblPr>
              <w:tblW w:w="927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285"/>
              <w:gridCol w:w="6992"/>
            </w:tblGrid>
            <w:tr w:rsidR="00DC4202" w:rsidRPr="00CD434F" w:rsidTr="00DC4202">
              <w:tc>
                <w:tcPr>
                  <w:tcW w:w="2285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Иванова Е.В.</w:t>
                  </w:r>
                </w:p>
                <w:p w:rsidR="00DC4202" w:rsidRPr="00CD434F" w:rsidRDefault="00DC4202" w:rsidP="00DC4202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92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- первый заместитель главы администрации </w:t>
                  </w:r>
                  <w:proofErr w:type="spellStart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района</w:t>
                  </w:r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 xml:space="preserve"> Новосибирской области</w:t>
                  </w: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, председатель Союза женщин </w:t>
                  </w:r>
                  <w:proofErr w:type="spellStart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района</w:t>
                  </w:r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</w:tr>
            <w:tr w:rsidR="00DC4202" w:rsidRPr="00CD434F" w:rsidTr="00DC4202">
              <w:tc>
                <w:tcPr>
                  <w:tcW w:w="2285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Плотникова Е.А.</w:t>
                  </w:r>
                </w:p>
              </w:tc>
              <w:tc>
                <w:tcPr>
                  <w:tcW w:w="6992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начальник управления образования и молодёжной политики администрации </w:t>
                  </w:r>
                  <w:proofErr w:type="spellStart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района Новосибирской области</w:t>
                  </w:r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4202" w:rsidRPr="00CD434F" w:rsidTr="00DC4202">
              <w:tc>
                <w:tcPr>
                  <w:tcW w:w="2285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 xml:space="preserve">Петренко Д.А. </w:t>
                  </w:r>
                </w:p>
              </w:tc>
              <w:tc>
                <w:tcPr>
                  <w:tcW w:w="6992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 xml:space="preserve">- заместитель начальника управления образования и молодёжной политики администрации </w:t>
                  </w:r>
                  <w:proofErr w:type="spellStart"/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 Новосибирской области;</w:t>
                  </w:r>
                </w:p>
              </w:tc>
            </w:tr>
            <w:tr w:rsidR="00DC4202" w:rsidRPr="00CD434F" w:rsidTr="00DC4202">
              <w:tc>
                <w:tcPr>
                  <w:tcW w:w="2285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Грибовский</w:t>
                  </w:r>
                  <w:proofErr w:type="spellEnd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В.С.</w:t>
                  </w:r>
                </w:p>
              </w:tc>
              <w:tc>
                <w:tcPr>
                  <w:tcW w:w="6992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- директор   ГАПОУ НСО «</w:t>
                  </w:r>
                  <w:proofErr w:type="spellStart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Болотнинский</w:t>
                  </w:r>
                  <w:proofErr w:type="spellEnd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педагогический колледж» </w:t>
                  </w:r>
                  <w:proofErr w:type="spellStart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района Новосибирской области</w:t>
                  </w:r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</w:tr>
            <w:tr w:rsidR="00DC4202" w:rsidRPr="00CD434F" w:rsidTr="00DC4202">
              <w:tc>
                <w:tcPr>
                  <w:tcW w:w="2285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Макаренко О.К.</w:t>
                  </w:r>
                </w:p>
              </w:tc>
              <w:tc>
                <w:tcPr>
                  <w:tcW w:w="6992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- главный специалист управления образования и молодёжной политики администрации </w:t>
                  </w:r>
                  <w:proofErr w:type="spellStart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района Новосибирской области</w:t>
                  </w:r>
                  <w:r w:rsidRPr="00CD434F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</w:tr>
            <w:tr w:rsidR="00DC4202" w:rsidRPr="00CD434F" w:rsidTr="00DC4202">
              <w:tc>
                <w:tcPr>
                  <w:tcW w:w="2285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Михайлова С.С.</w:t>
                  </w:r>
                </w:p>
              </w:tc>
              <w:tc>
                <w:tcPr>
                  <w:tcW w:w="6992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директор МКУ информационно-методического центра </w:t>
                  </w:r>
                  <w:proofErr w:type="spellStart"/>
                  <w:r w:rsidRPr="00CD434F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CD434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района, председатель </w:t>
                  </w:r>
                  <w:proofErr w:type="spellStart"/>
                  <w:r w:rsidRPr="00CD434F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Болотнинской</w:t>
                  </w:r>
                  <w:proofErr w:type="spellEnd"/>
                  <w:r w:rsidRPr="00CD434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районной организации профессионального союза работников народного образования и науки Российской Федерации Новосибирской области;</w:t>
                  </w:r>
                </w:p>
              </w:tc>
            </w:tr>
            <w:tr w:rsidR="00DC4202" w:rsidRPr="00CD434F" w:rsidTr="00DC4202">
              <w:tc>
                <w:tcPr>
                  <w:tcW w:w="2285" w:type="dxa"/>
                </w:tcPr>
                <w:p w:rsidR="00DC4202" w:rsidRPr="00CD434F" w:rsidRDefault="00DC4202" w:rsidP="00DC4202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Чугайнов А.С.</w:t>
                  </w:r>
                </w:p>
              </w:tc>
              <w:tc>
                <w:tcPr>
                  <w:tcW w:w="6992" w:type="dxa"/>
                </w:tcPr>
                <w:p w:rsidR="00DC4202" w:rsidRPr="00CD434F" w:rsidRDefault="00A94034" w:rsidP="00A94034">
                  <w:pPr>
                    <w:pStyle w:val="a9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- н</w:t>
                  </w:r>
                  <w:r w:rsidR="00DC4202"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ачальник юридического отдела администрации </w:t>
                  </w:r>
                  <w:proofErr w:type="spellStart"/>
                  <w:r w:rsidR="00DC4202"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>Болотнинско</w:t>
                  </w:r>
                  <w:r w:rsidR="00DC4202" w:rsidRPr="00CD434F">
                    <w:rPr>
                      <w:rFonts w:ascii="Arial" w:hAnsi="Arial" w:cs="Arial"/>
                      <w:sz w:val="24"/>
                      <w:szCs w:val="24"/>
                    </w:rPr>
                    <w:t>го</w:t>
                  </w:r>
                  <w:proofErr w:type="spellEnd"/>
                  <w:r w:rsidR="00DC4202" w:rsidRPr="00CD434F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 Новосибирской </w:t>
                  </w:r>
                  <w:proofErr w:type="gramStart"/>
                  <w:r w:rsidR="00DC4202" w:rsidRPr="00CD434F">
                    <w:rPr>
                      <w:rFonts w:ascii="Arial" w:hAnsi="Arial" w:cs="Arial"/>
                      <w:sz w:val="24"/>
                      <w:szCs w:val="24"/>
                    </w:rPr>
                    <w:t>области.</w:t>
                  </w:r>
                  <w:r w:rsidR="00DC4202"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</w:t>
                  </w:r>
                  <w:proofErr w:type="gramEnd"/>
                  <w:r w:rsidR="00DC4202" w:rsidRPr="00CD434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DC4202" w:rsidRPr="00CD434F" w:rsidRDefault="00DC4202" w:rsidP="00DC420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53B3C" w:rsidRPr="00CD434F" w:rsidRDefault="00A53B3C" w:rsidP="00694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034" w:rsidRPr="00CD434F" w:rsidRDefault="00A94034" w:rsidP="00694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034" w:rsidRPr="00CD434F" w:rsidRDefault="00A94034" w:rsidP="00694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4034" w:rsidRPr="00CD434F" w:rsidSect="00DC4202">
      <w:pgSz w:w="11906" w:h="16838"/>
      <w:pgMar w:top="1134" w:right="850" w:bottom="1134" w:left="1701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upperLetter"/>
      <w:lvlText w:val="%1."/>
      <w:lvlJc w:val="left"/>
      <w:pPr>
        <w:tabs>
          <w:tab w:val="num" w:pos="1037"/>
        </w:tabs>
        <w:ind w:left="1037" w:hanging="36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831AEA"/>
    <w:multiLevelType w:val="hybridMultilevel"/>
    <w:tmpl w:val="984AE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300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6572D"/>
    <w:multiLevelType w:val="hybridMultilevel"/>
    <w:tmpl w:val="35C66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A3F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EE0128"/>
    <w:multiLevelType w:val="hybridMultilevel"/>
    <w:tmpl w:val="FF36401A"/>
    <w:lvl w:ilvl="0" w:tplc="70CA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E6EF5"/>
    <w:multiLevelType w:val="hybridMultilevel"/>
    <w:tmpl w:val="0F3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13DBB"/>
    <w:multiLevelType w:val="hybridMultilevel"/>
    <w:tmpl w:val="DCE04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BB5097"/>
    <w:multiLevelType w:val="multilevel"/>
    <w:tmpl w:val="67E4F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D565334"/>
    <w:multiLevelType w:val="hybridMultilevel"/>
    <w:tmpl w:val="8C680D40"/>
    <w:lvl w:ilvl="0" w:tplc="DB004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684"/>
    <w:multiLevelType w:val="hybridMultilevel"/>
    <w:tmpl w:val="651A1216"/>
    <w:lvl w:ilvl="0" w:tplc="1D721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7C"/>
    <w:rsid w:val="00005F7E"/>
    <w:rsid w:val="0000687C"/>
    <w:rsid w:val="00011A55"/>
    <w:rsid w:val="000204F6"/>
    <w:rsid w:val="00052DC6"/>
    <w:rsid w:val="0005724E"/>
    <w:rsid w:val="00064979"/>
    <w:rsid w:val="00073087"/>
    <w:rsid w:val="00080682"/>
    <w:rsid w:val="0008268C"/>
    <w:rsid w:val="000846CB"/>
    <w:rsid w:val="000A4234"/>
    <w:rsid w:val="000A549C"/>
    <w:rsid w:val="000C5C53"/>
    <w:rsid w:val="000C7BB4"/>
    <w:rsid w:val="000E1F89"/>
    <w:rsid w:val="000F0B3A"/>
    <w:rsid w:val="000F3F83"/>
    <w:rsid w:val="000F5B13"/>
    <w:rsid w:val="00104644"/>
    <w:rsid w:val="001075DA"/>
    <w:rsid w:val="00126723"/>
    <w:rsid w:val="001326EE"/>
    <w:rsid w:val="0013614D"/>
    <w:rsid w:val="00137CDF"/>
    <w:rsid w:val="00143A64"/>
    <w:rsid w:val="00145DA9"/>
    <w:rsid w:val="00166B80"/>
    <w:rsid w:val="001758F8"/>
    <w:rsid w:val="00180FE3"/>
    <w:rsid w:val="00185271"/>
    <w:rsid w:val="00190C20"/>
    <w:rsid w:val="001B574D"/>
    <w:rsid w:val="001D7139"/>
    <w:rsid w:val="001E10DE"/>
    <w:rsid w:val="001E342B"/>
    <w:rsid w:val="00207A7D"/>
    <w:rsid w:val="00211C55"/>
    <w:rsid w:val="00222C1F"/>
    <w:rsid w:val="00231760"/>
    <w:rsid w:val="00254566"/>
    <w:rsid w:val="00261E32"/>
    <w:rsid w:val="00262D68"/>
    <w:rsid w:val="002647D7"/>
    <w:rsid w:val="00296D7D"/>
    <w:rsid w:val="0029753E"/>
    <w:rsid w:val="002A4F3A"/>
    <w:rsid w:val="002E05E3"/>
    <w:rsid w:val="002E477A"/>
    <w:rsid w:val="002F4399"/>
    <w:rsid w:val="002F61FA"/>
    <w:rsid w:val="002F7B61"/>
    <w:rsid w:val="00301587"/>
    <w:rsid w:val="00324DC6"/>
    <w:rsid w:val="003263F8"/>
    <w:rsid w:val="00326D28"/>
    <w:rsid w:val="00327272"/>
    <w:rsid w:val="00333D1F"/>
    <w:rsid w:val="003446BB"/>
    <w:rsid w:val="00352F94"/>
    <w:rsid w:val="00367304"/>
    <w:rsid w:val="00373B2A"/>
    <w:rsid w:val="003A185D"/>
    <w:rsid w:val="003E541B"/>
    <w:rsid w:val="003E679F"/>
    <w:rsid w:val="003F116A"/>
    <w:rsid w:val="00404AE8"/>
    <w:rsid w:val="0040564D"/>
    <w:rsid w:val="004137BB"/>
    <w:rsid w:val="00423CBA"/>
    <w:rsid w:val="00430306"/>
    <w:rsid w:val="0044046E"/>
    <w:rsid w:val="00442F2F"/>
    <w:rsid w:val="00445046"/>
    <w:rsid w:val="00456B30"/>
    <w:rsid w:val="00467AF3"/>
    <w:rsid w:val="00486573"/>
    <w:rsid w:val="00495E9D"/>
    <w:rsid w:val="004A1667"/>
    <w:rsid w:val="004A3571"/>
    <w:rsid w:val="004B6184"/>
    <w:rsid w:val="004F19AD"/>
    <w:rsid w:val="004F23A2"/>
    <w:rsid w:val="004F2C1F"/>
    <w:rsid w:val="004F6A04"/>
    <w:rsid w:val="00505528"/>
    <w:rsid w:val="00520EAA"/>
    <w:rsid w:val="0052120C"/>
    <w:rsid w:val="005268AB"/>
    <w:rsid w:val="00544442"/>
    <w:rsid w:val="00547DEC"/>
    <w:rsid w:val="00550D43"/>
    <w:rsid w:val="00551185"/>
    <w:rsid w:val="00552468"/>
    <w:rsid w:val="00557EEC"/>
    <w:rsid w:val="005651F1"/>
    <w:rsid w:val="00567AB8"/>
    <w:rsid w:val="00580DF9"/>
    <w:rsid w:val="005B3202"/>
    <w:rsid w:val="005C717C"/>
    <w:rsid w:val="005E2D86"/>
    <w:rsid w:val="005F348A"/>
    <w:rsid w:val="005F7C87"/>
    <w:rsid w:val="00600A94"/>
    <w:rsid w:val="00617DF8"/>
    <w:rsid w:val="00640582"/>
    <w:rsid w:val="00652074"/>
    <w:rsid w:val="0066558E"/>
    <w:rsid w:val="00676F24"/>
    <w:rsid w:val="00686587"/>
    <w:rsid w:val="00693AB7"/>
    <w:rsid w:val="00694BA8"/>
    <w:rsid w:val="0069711F"/>
    <w:rsid w:val="006A4729"/>
    <w:rsid w:val="006C5C55"/>
    <w:rsid w:val="006D01A8"/>
    <w:rsid w:val="00704D27"/>
    <w:rsid w:val="0070669D"/>
    <w:rsid w:val="0072377E"/>
    <w:rsid w:val="0077498B"/>
    <w:rsid w:val="00776242"/>
    <w:rsid w:val="00776433"/>
    <w:rsid w:val="007A3216"/>
    <w:rsid w:val="007C3F3C"/>
    <w:rsid w:val="007C675D"/>
    <w:rsid w:val="007D7632"/>
    <w:rsid w:val="007E20ED"/>
    <w:rsid w:val="007F637E"/>
    <w:rsid w:val="00823728"/>
    <w:rsid w:val="008409E2"/>
    <w:rsid w:val="008570F0"/>
    <w:rsid w:val="008576BB"/>
    <w:rsid w:val="00861D53"/>
    <w:rsid w:val="00862896"/>
    <w:rsid w:val="00877BBF"/>
    <w:rsid w:val="00880258"/>
    <w:rsid w:val="008A5676"/>
    <w:rsid w:val="008A57F3"/>
    <w:rsid w:val="008B0857"/>
    <w:rsid w:val="008B74F7"/>
    <w:rsid w:val="008C1073"/>
    <w:rsid w:val="008C5B37"/>
    <w:rsid w:val="008D484F"/>
    <w:rsid w:val="008D78A4"/>
    <w:rsid w:val="008F14C7"/>
    <w:rsid w:val="008F53B3"/>
    <w:rsid w:val="008F5D16"/>
    <w:rsid w:val="008F714E"/>
    <w:rsid w:val="00906002"/>
    <w:rsid w:val="009168B8"/>
    <w:rsid w:val="0092239E"/>
    <w:rsid w:val="00940231"/>
    <w:rsid w:val="00957563"/>
    <w:rsid w:val="00980E7F"/>
    <w:rsid w:val="00983599"/>
    <w:rsid w:val="00994A41"/>
    <w:rsid w:val="009B2282"/>
    <w:rsid w:val="009B3B69"/>
    <w:rsid w:val="009D15F1"/>
    <w:rsid w:val="009D3F7F"/>
    <w:rsid w:val="009E00F1"/>
    <w:rsid w:val="00A118CF"/>
    <w:rsid w:val="00A13C50"/>
    <w:rsid w:val="00A314AB"/>
    <w:rsid w:val="00A46AC5"/>
    <w:rsid w:val="00A50EE1"/>
    <w:rsid w:val="00A53B3C"/>
    <w:rsid w:val="00A61F44"/>
    <w:rsid w:val="00A813BA"/>
    <w:rsid w:val="00A91CDD"/>
    <w:rsid w:val="00A92B02"/>
    <w:rsid w:val="00A94034"/>
    <w:rsid w:val="00A95F66"/>
    <w:rsid w:val="00AB70D6"/>
    <w:rsid w:val="00AD4F0F"/>
    <w:rsid w:val="00AD59C5"/>
    <w:rsid w:val="00AE0201"/>
    <w:rsid w:val="00AF7E18"/>
    <w:rsid w:val="00B03F28"/>
    <w:rsid w:val="00B239C1"/>
    <w:rsid w:val="00B36F6E"/>
    <w:rsid w:val="00B74BBB"/>
    <w:rsid w:val="00B93F69"/>
    <w:rsid w:val="00BA0D62"/>
    <w:rsid w:val="00BB16B5"/>
    <w:rsid w:val="00BB3A88"/>
    <w:rsid w:val="00BB3D8B"/>
    <w:rsid w:val="00BD0E73"/>
    <w:rsid w:val="00BD350F"/>
    <w:rsid w:val="00BD3F17"/>
    <w:rsid w:val="00BE1A2C"/>
    <w:rsid w:val="00C0029E"/>
    <w:rsid w:val="00C120EC"/>
    <w:rsid w:val="00C40648"/>
    <w:rsid w:val="00C43205"/>
    <w:rsid w:val="00C51F06"/>
    <w:rsid w:val="00C52DD4"/>
    <w:rsid w:val="00C63F0F"/>
    <w:rsid w:val="00C64F04"/>
    <w:rsid w:val="00C6677D"/>
    <w:rsid w:val="00C72629"/>
    <w:rsid w:val="00C92D0F"/>
    <w:rsid w:val="00C95F90"/>
    <w:rsid w:val="00CA5228"/>
    <w:rsid w:val="00CA7A14"/>
    <w:rsid w:val="00CC069F"/>
    <w:rsid w:val="00CC1972"/>
    <w:rsid w:val="00CD434F"/>
    <w:rsid w:val="00CE3EF5"/>
    <w:rsid w:val="00D502E6"/>
    <w:rsid w:val="00D5745A"/>
    <w:rsid w:val="00D60756"/>
    <w:rsid w:val="00D62061"/>
    <w:rsid w:val="00D630E7"/>
    <w:rsid w:val="00D63948"/>
    <w:rsid w:val="00D67597"/>
    <w:rsid w:val="00DA52E9"/>
    <w:rsid w:val="00DA680D"/>
    <w:rsid w:val="00DC4202"/>
    <w:rsid w:val="00DC5109"/>
    <w:rsid w:val="00DD1D9D"/>
    <w:rsid w:val="00DD7D0E"/>
    <w:rsid w:val="00DE0BCB"/>
    <w:rsid w:val="00DF3DD4"/>
    <w:rsid w:val="00DF3EAF"/>
    <w:rsid w:val="00E040CB"/>
    <w:rsid w:val="00E040D3"/>
    <w:rsid w:val="00E20860"/>
    <w:rsid w:val="00E35DFE"/>
    <w:rsid w:val="00E3784C"/>
    <w:rsid w:val="00E43AE7"/>
    <w:rsid w:val="00E86A2F"/>
    <w:rsid w:val="00E9265B"/>
    <w:rsid w:val="00EB52A9"/>
    <w:rsid w:val="00EB68A3"/>
    <w:rsid w:val="00F03FF6"/>
    <w:rsid w:val="00F15991"/>
    <w:rsid w:val="00F17D3D"/>
    <w:rsid w:val="00F320A7"/>
    <w:rsid w:val="00F46C49"/>
    <w:rsid w:val="00F509D8"/>
    <w:rsid w:val="00F61CEB"/>
    <w:rsid w:val="00F62179"/>
    <w:rsid w:val="00F819D2"/>
    <w:rsid w:val="00F932B9"/>
    <w:rsid w:val="00F96D38"/>
    <w:rsid w:val="00FA1A1E"/>
    <w:rsid w:val="00FB205F"/>
    <w:rsid w:val="00FC12A2"/>
    <w:rsid w:val="00FC61AE"/>
    <w:rsid w:val="00FC72DA"/>
    <w:rsid w:val="00FC7B22"/>
    <w:rsid w:val="00FD31F1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DADC-31E1-4D84-A681-9D77CE0A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22"/>
  </w:style>
  <w:style w:type="paragraph" w:styleId="1">
    <w:name w:val="heading 1"/>
    <w:basedOn w:val="a"/>
    <w:next w:val="a"/>
    <w:link w:val="10"/>
    <w:uiPriority w:val="9"/>
    <w:qFormat/>
    <w:rsid w:val="00F62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1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217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2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D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F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0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25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957563"/>
    <w:pPr>
      <w:spacing w:after="0" w:line="240" w:lineRule="auto"/>
    </w:pPr>
  </w:style>
  <w:style w:type="paragraph" w:styleId="ab">
    <w:name w:val="Normal (Web)"/>
    <w:basedOn w:val="a"/>
    <w:rsid w:val="00BD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35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CD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C55E4-8CAD-42CE-87B9-E2EF3770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Ёлгина Ольга Сергеевна</dc:creator>
  <cp:lastModifiedBy>Чугайнов Артем Сергеевич</cp:lastModifiedBy>
  <cp:revision>2</cp:revision>
  <cp:lastPrinted>2023-06-07T07:16:00Z</cp:lastPrinted>
  <dcterms:created xsi:type="dcterms:W3CDTF">2023-06-14T04:02:00Z</dcterms:created>
  <dcterms:modified xsi:type="dcterms:W3CDTF">2023-06-14T04:02:00Z</dcterms:modified>
</cp:coreProperties>
</file>