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DE" w:rsidRPr="00EB1C13" w:rsidRDefault="004A565B" w:rsidP="004A5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13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 и защите их прав Болотнинского района</w:t>
      </w:r>
      <w:r w:rsidR="00CA529E" w:rsidRPr="00EB1C1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4A565B" w:rsidRPr="00EB1C13" w:rsidRDefault="004A565B" w:rsidP="004A5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1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565B" w:rsidRPr="00EB1C13" w:rsidRDefault="000710BD" w:rsidP="000710BD">
      <w:pPr>
        <w:rPr>
          <w:rFonts w:ascii="Times New Roman" w:hAnsi="Times New Roman" w:cs="Times New Roman"/>
          <w:b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565B" w:rsidRPr="00EB1C13">
        <w:rPr>
          <w:rFonts w:ascii="Times New Roman" w:hAnsi="Times New Roman" w:cs="Times New Roman"/>
          <w:sz w:val="28"/>
          <w:szCs w:val="28"/>
        </w:rPr>
        <w:t xml:space="preserve">От </w:t>
      </w:r>
      <w:r w:rsidR="001313A3">
        <w:rPr>
          <w:rFonts w:ascii="Times New Roman" w:hAnsi="Times New Roman" w:cs="Times New Roman"/>
          <w:sz w:val="28"/>
          <w:szCs w:val="28"/>
        </w:rPr>
        <w:t xml:space="preserve">«13» января </w:t>
      </w:r>
      <w:r w:rsidR="001134D0">
        <w:rPr>
          <w:rFonts w:ascii="Times New Roman" w:hAnsi="Times New Roman" w:cs="Times New Roman"/>
          <w:sz w:val="28"/>
          <w:szCs w:val="28"/>
        </w:rPr>
        <w:t>201</w:t>
      </w:r>
      <w:r w:rsidR="001313A3">
        <w:rPr>
          <w:rFonts w:ascii="Times New Roman" w:hAnsi="Times New Roman" w:cs="Times New Roman"/>
          <w:sz w:val="28"/>
          <w:szCs w:val="28"/>
        </w:rPr>
        <w:t>7</w:t>
      </w:r>
      <w:r w:rsidR="001134D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A565B" w:rsidRPr="00EB1C13">
        <w:rPr>
          <w:rFonts w:ascii="Times New Roman" w:hAnsi="Times New Roman" w:cs="Times New Roman"/>
          <w:sz w:val="28"/>
          <w:szCs w:val="28"/>
        </w:rPr>
        <w:t>№</w:t>
      </w:r>
      <w:r w:rsidR="001313A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A565B" w:rsidRPr="00EB1C13" w:rsidRDefault="004A565B" w:rsidP="004A56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65B" w:rsidRPr="00EB1C13" w:rsidRDefault="004A565B" w:rsidP="004A5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D4712" w:rsidRPr="00EB1C13">
        <w:rPr>
          <w:rFonts w:ascii="Times New Roman" w:hAnsi="Times New Roman" w:cs="Times New Roman"/>
          <w:sz w:val="28"/>
          <w:szCs w:val="28"/>
        </w:rPr>
        <w:t>муниципальной</w:t>
      </w:r>
      <w:r w:rsidRPr="00EB1C13">
        <w:rPr>
          <w:rFonts w:ascii="Times New Roman" w:hAnsi="Times New Roman" w:cs="Times New Roman"/>
          <w:sz w:val="28"/>
          <w:szCs w:val="28"/>
        </w:rPr>
        <w:t xml:space="preserve"> программы мер по профилактике безнадзорности, правонарушений и преступлений несовершеннолетних, охране прав детей в Болотнинском районе    </w:t>
      </w:r>
      <w:r w:rsidR="009D4712" w:rsidRPr="00EB1C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B1C13" w:rsidRPr="00EB1C13">
        <w:rPr>
          <w:rFonts w:ascii="Times New Roman" w:hAnsi="Times New Roman" w:cs="Times New Roman"/>
          <w:sz w:val="28"/>
          <w:szCs w:val="28"/>
        </w:rPr>
        <w:t xml:space="preserve">        на 201</w:t>
      </w:r>
      <w:r w:rsidR="001134D0">
        <w:rPr>
          <w:rFonts w:ascii="Times New Roman" w:hAnsi="Times New Roman" w:cs="Times New Roman"/>
          <w:sz w:val="28"/>
          <w:szCs w:val="28"/>
        </w:rPr>
        <w:t>7</w:t>
      </w:r>
      <w:r w:rsidR="00EB1C13" w:rsidRPr="00EB1C13">
        <w:rPr>
          <w:rFonts w:ascii="Times New Roman" w:hAnsi="Times New Roman" w:cs="Times New Roman"/>
          <w:sz w:val="28"/>
          <w:szCs w:val="28"/>
        </w:rPr>
        <w:t xml:space="preserve"> – 20</w:t>
      </w:r>
      <w:r w:rsidRPr="00EB1C13">
        <w:rPr>
          <w:rFonts w:ascii="Times New Roman" w:hAnsi="Times New Roman" w:cs="Times New Roman"/>
          <w:sz w:val="28"/>
          <w:szCs w:val="28"/>
        </w:rPr>
        <w:t>1</w:t>
      </w:r>
      <w:r w:rsidR="001134D0">
        <w:rPr>
          <w:rFonts w:ascii="Times New Roman" w:hAnsi="Times New Roman" w:cs="Times New Roman"/>
          <w:sz w:val="28"/>
          <w:szCs w:val="28"/>
        </w:rPr>
        <w:t>9</w:t>
      </w:r>
      <w:r w:rsidRPr="00EB1C1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A565B" w:rsidRPr="00EB1C13" w:rsidRDefault="000710BD" w:rsidP="003233D9">
      <w:pPr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565B" w:rsidRPr="00EB1C13">
        <w:rPr>
          <w:rFonts w:ascii="Times New Roman" w:hAnsi="Times New Roman" w:cs="Times New Roman"/>
          <w:sz w:val="28"/>
          <w:szCs w:val="28"/>
        </w:rPr>
        <w:t>В целях повышения эффективности взаимодействия органов и учреждений системы профилактики</w:t>
      </w:r>
      <w:r w:rsidR="003233D9" w:rsidRPr="00EB1C13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 в соответствии с Федеральным Законом от 24. 06</w:t>
      </w:r>
      <w:r w:rsidR="00FE2ABE" w:rsidRPr="00EB1C13">
        <w:rPr>
          <w:rFonts w:ascii="Times New Roman" w:hAnsi="Times New Roman" w:cs="Times New Roman"/>
          <w:sz w:val="28"/>
          <w:szCs w:val="28"/>
        </w:rPr>
        <w:t>.</w:t>
      </w:r>
      <w:r w:rsidR="003233D9" w:rsidRPr="00EB1C13">
        <w:rPr>
          <w:rFonts w:ascii="Times New Roman" w:hAnsi="Times New Roman" w:cs="Times New Roman"/>
          <w:sz w:val="28"/>
          <w:szCs w:val="28"/>
        </w:rPr>
        <w:t>1999 г. № 120 «Об основах системы профилактики безнадзорности и правонарушений несовершеннолетних», Закона Новосибирской области от</w:t>
      </w:r>
      <w:r w:rsidR="009D4712" w:rsidRPr="00EB1C13">
        <w:rPr>
          <w:rFonts w:ascii="Times New Roman" w:hAnsi="Times New Roman" w:cs="Times New Roman"/>
          <w:sz w:val="28"/>
          <w:szCs w:val="28"/>
        </w:rPr>
        <w:t xml:space="preserve"> 1</w:t>
      </w:r>
      <w:r w:rsidR="003233D9" w:rsidRPr="00EB1C13">
        <w:rPr>
          <w:rFonts w:ascii="Times New Roman" w:hAnsi="Times New Roman" w:cs="Times New Roman"/>
          <w:sz w:val="28"/>
          <w:szCs w:val="28"/>
        </w:rPr>
        <w:t>1.12.2005 г. № 345</w:t>
      </w:r>
      <w:r w:rsidR="009D4712" w:rsidRPr="00EB1C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D4712" w:rsidRPr="00EB1C13">
        <w:rPr>
          <w:rFonts w:ascii="Times New Roman" w:hAnsi="Times New Roman" w:cs="Times New Roman"/>
          <w:sz w:val="28"/>
          <w:szCs w:val="28"/>
        </w:rPr>
        <w:t>О</w:t>
      </w:r>
      <w:r w:rsidR="0081439C" w:rsidRPr="00EB1C1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D4712" w:rsidRPr="00EB1C13">
        <w:rPr>
          <w:rFonts w:ascii="Times New Roman" w:hAnsi="Times New Roman" w:cs="Times New Roman"/>
          <w:sz w:val="28"/>
          <w:szCs w:val="28"/>
        </w:rPr>
        <w:t xml:space="preserve"> </w:t>
      </w:r>
      <w:r w:rsidR="003233D9" w:rsidRPr="00EB1C13">
        <w:rPr>
          <w:rFonts w:ascii="Times New Roman" w:hAnsi="Times New Roman" w:cs="Times New Roman"/>
          <w:sz w:val="28"/>
          <w:szCs w:val="28"/>
        </w:rPr>
        <w:t xml:space="preserve"> «О порядке образования и организации деятельности комиссий по делам несовершеннолетних  и защите их прав в Новосибирской области»</w:t>
      </w:r>
      <w:r w:rsidR="0081439C" w:rsidRPr="00EB1C13">
        <w:rPr>
          <w:rFonts w:ascii="Times New Roman" w:hAnsi="Times New Roman" w:cs="Times New Roman"/>
          <w:sz w:val="28"/>
          <w:szCs w:val="28"/>
        </w:rPr>
        <w:t>, Постановления Правительства РФ от 06.11.2013г. №</w:t>
      </w:r>
      <w:r w:rsidR="00154B3E" w:rsidRPr="00EB1C13">
        <w:rPr>
          <w:rFonts w:ascii="Times New Roman" w:hAnsi="Times New Roman" w:cs="Times New Roman"/>
          <w:sz w:val="28"/>
          <w:szCs w:val="28"/>
        </w:rPr>
        <w:t xml:space="preserve"> </w:t>
      </w:r>
      <w:r w:rsidR="0081439C" w:rsidRPr="00EB1C13">
        <w:rPr>
          <w:rFonts w:ascii="Times New Roman" w:hAnsi="Times New Roman" w:cs="Times New Roman"/>
          <w:sz w:val="28"/>
          <w:szCs w:val="28"/>
        </w:rPr>
        <w:t xml:space="preserve">995 «Об утверждении Примерного положения о комиссиях по делам несовершеннолетних защите их прав» </w:t>
      </w:r>
      <w:r w:rsidR="003233D9" w:rsidRPr="00EB1C13">
        <w:rPr>
          <w:rFonts w:ascii="Times New Roman" w:hAnsi="Times New Roman" w:cs="Times New Roman"/>
          <w:sz w:val="28"/>
          <w:szCs w:val="28"/>
        </w:rPr>
        <w:t xml:space="preserve"> Комиссия по делам несовершеннолетних и защите их прав Болотнинского района       постановляет:</w:t>
      </w:r>
    </w:p>
    <w:p w:rsidR="003233D9" w:rsidRPr="00EB1C13" w:rsidRDefault="002347B7" w:rsidP="002347B7">
      <w:pPr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 xml:space="preserve">       1.</w:t>
      </w:r>
      <w:r w:rsidR="003233D9" w:rsidRPr="00EB1C13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81439C" w:rsidRPr="00EB1C13">
        <w:rPr>
          <w:rFonts w:ascii="Times New Roman" w:hAnsi="Times New Roman" w:cs="Times New Roman"/>
          <w:sz w:val="28"/>
          <w:szCs w:val="28"/>
        </w:rPr>
        <w:t>муниципальную</w:t>
      </w:r>
      <w:r w:rsidR="000710BD" w:rsidRPr="00EB1C13">
        <w:rPr>
          <w:rFonts w:ascii="Times New Roman" w:hAnsi="Times New Roman" w:cs="Times New Roman"/>
          <w:sz w:val="28"/>
          <w:szCs w:val="28"/>
        </w:rPr>
        <w:t xml:space="preserve"> программу мер по </w:t>
      </w:r>
      <w:r w:rsidR="003233D9" w:rsidRPr="00EB1C13">
        <w:rPr>
          <w:rFonts w:ascii="Times New Roman" w:hAnsi="Times New Roman" w:cs="Times New Roman"/>
          <w:sz w:val="28"/>
          <w:szCs w:val="28"/>
        </w:rPr>
        <w:t>профилактике безнадзорности, правонарушений и преступлений несовершеннолетних, охране прав детей в Болотнинском районе</w:t>
      </w:r>
      <w:r w:rsidR="0081439C" w:rsidRPr="00EB1C13">
        <w:rPr>
          <w:rFonts w:ascii="Times New Roman" w:hAnsi="Times New Roman" w:cs="Times New Roman"/>
          <w:sz w:val="28"/>
          <w:szCs w:val="28"/>
        </w:rPr>
        <w:t xml:space="preserve"> </w:t>
      </w:r>
      <w:r w:rsidR="00EB1C13" w:rsidRPr="00EB1C13">
        <w:rPr>
          <w:rFonts w:ascii="Times New Roman" w:hAnsi="Times New Roman" w:cs="Times New Roman"/>
          <w:sz w:val="28"/>
          <w:szCs w:val="28"/>
        </w:rPr>
        <w:t>на 201</w:t>
      </w:r>
      <w:r w:rsidR="001134D0">
        <w:rPr>
          <w:rFonts w:ascii="Times New Roman" w:hAnsi="Times New Roman" w:cs="Times New Roman"/>
          <w:sz w:val="28"/>
          <w:szCs w:val="28"/>
        </w:rPr>
        <w:t>7</w:t>
      </w:r>
      <w:r w:rsidR="00EB1C13" w:rsidRPr="00EB1C13">
        <w:rPr>
          <w:rFonts w:ascii="Times New Roman" w:hAnsi="Times New Roman" w:cs="Times New Roman"/>
          <w:sz w:val="28"/>
          <w:szCs w:val="28"/>
        </w:rPr>
        <w:t xml:space="preserve"> – 20</w:t>
      </w:r>
      <w:r w:rsidR="003233D9" w:rsidRPr="00EB1C13">
        <w:rPr>
          <w:rFonts w:ascii="Times New Roman" w:hAnsi="Times New Roman" w:cs="Times New Roman"/>
          <w:sz w:val="28"/>
          <w:szCs w:val="28"/>
        </w:rPr>
        <w:t>1</w:t>
      </w:r>
      <w:r w:rsidR="001134D0">
        <w:rPr>
          <w:rFonts w:ascii="Times New Roman" w:hAnsi="Times New Roman" w:cs="Times New Roman"/>
          <w:sz w:val="28"/>
          <w:szCs w:val="28"/>
        </w:rPr>
        <w:t>9</w:t>
      </w:r>
      <w:r w:rsidR="003233D9" w:rsidRPr="00EB1C13"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:rsidR="002347B7" w:rsidRPr="00EB1C13" w:rsidRDefault="002347B7" w:rsidP="002E6074">
      <w:pPr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 xml:space="preserve">       2.</w:t>
      </w:r>
      <w:proofErr w:type="gramStart"/>
      <w:r w:rsidRPr="00EB1C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1C13">
        <w:rPr>
          <w:rFonts w:ascii="Times New Roman" w:hAnsi="Times New Roman" w:cs="Times New Roman"/>
          <w:sz w:val="28"/>
          <w:szCs w:val="28"/>
        </w:rPr>
        <w:t xml:space="preserve"> ис</w:t>
      </w:r>
      <w:r w:rsidR="003233D9" w:rsidRPr="00EB1C13">
        <w:rPr>
          <w:rFonts w:ascii="Times New Roman" w:hAnsi="Times New Roman" w:cs="Times New Roman"/>
          <w:sz w:val="28"/>
          <w:szCs w:val="28"/>
        </w:rPr>
        <w:t xml:space="preserve">полнением данного постановления возложить </w:t>
      </w:r>
      <w:r w:rsidR="002E6074" w:rsidRPr="00EB1C13">
        <w:rPr>
          <w:rFonts w:ascii="Times New Roman" w:hAnsi="Times New Roman" w:cs="Times New Roman"/>
          <w:sz w:val="28"/>
          <w:szCs w:val="28"/>
        </w:rPr>
        <w:t xml:space="preserve"> на главного специалиста по делам несовершеннолетних Болотнинского района.</w:t>
      </w:r>
    </w:p>
    <w:p w:rsidR="00EB1C13" w:rsidRPr="00EB1C13" w:rsidRDefault="00EB1C13" w:rsidP="002E60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C13" w:rsidRPr="00EB1C13" w:rsidRDefault="00EB1C13" w:rsidP="002E60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C13" w:rsidRDefault="00EB1C13" w:rsidP="00EB1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2E6074" w:rsidRPr="00EB1C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E6074" w:rsidRPr="00EB1C13">
        <w:rPr>
          <w:rFonts w:ascii="Times New Roman" w:hAnsi="Times New Roman" w:cs="Times New Roman"/>
          <w:sz w:val="28"/>
          <w:szCs w:val="28"/>
        </w:rPr>
        <w:t>В.И.Грибовский</w:t>
      </w:r>
      <w:r w:rsidR="004C4EF1" w:rsidRPr="00EB1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215D1C" w:rsidRPr="00EB1C13">
        <w:rPr>
          <w:rFonts w:ascii="Times New Roman" w:hAnsi="Times New Roman" w:cs="Times New Roman"/>
          <w:sz w:val="28"/>
          <w:szCs w:val="28"/>
        </w:rPr>
        <w:t xml:space="preserve">   </w:t>
      </w:r>
      <w:r w:rsidR="001C1791" w:rsidRPr="00EB1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4D0" w:rsidRDefault="001134D0" w:rsidP="00EB1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D19" w:rsidRDefault="00F25D19" w:rsidP="00EB1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C13" w:rsidRPr="00EB1C13" w:rsidRDefault="00EB1C13" w:rsidP="00EB1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74" w:rsidRPr="00EB1C13" w:rsidRDefault="002E6074" w:rsidP="00EB1C13">
      <w:pPr>
        <w:jc w:val="right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C1791" w:rsidRPr="00EB1C1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E6074" w:rsidRPr="00EB1C13" w:rsidRDefault="002E6074" w:rsidP="00215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13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2E6074" w:rsidRPr="00EB1C13" w:rsidTr="002E6074">
        <w:tc>
          <w:tcPr>
            <w:tcW w:w="2518" w:type="dxa"/>
          </w:tcPr>
          <w:p w:rsidR="002E6074" w:rsidRPr="00EB1C13" w:rsidRDefault="002E6074" w:rsidP="002E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53" w:type="dxa"/>
          </w:tcPr>
          <w:p w:rsidR="0081439C" w:rsidRPr="00EB1C13" w:rsidRDefault="00154B3E" w:rsidP="002E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1439C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униципальная </w:t>
            </w:r>
            <w:r w:rsidR="002E6074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мер по профилактике безнадзорности, правонарушений и преступлений несовершеннолетних, охране прав детей в Болотнинском районе  </w:t>
            </w:r>
            <w:r w:rsidR="00653F27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2E6074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E6074" w:rsidRPr="00EB1C13" w:rsidRDefault="000C4B83" w:rsidP="002E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 на 201</w:t>
            </w:r>
            <w:r w:rsidR="00113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2E6074" w:rsidRPr="00EB1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3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6074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2E6074" w:rsidRPr="00EB1C13" w:rsidRDefault="002E6074" w:rsidP="002E6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6074" w:rsidRPr="00EB1C13" w:rsidTr="002E6074">
        <w:tc>
          <w:tcPr>
            <w:tcW w:w="2518" w:type="dxa"/>
          </w:tcPr>
          <w:p w:rsidR="002E6074" w:rsidRPr="00EB1C13" w:rsidRDefault="002E6074" w:rsidP="002E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053" w:type="dxa"/>
          </w:tcPr>
          <w:p w:rsidR="002E6074" w:rsidRPr="00EB1C13" w:rsidRDefault="002E6074" w:rsidP="002E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Администрация Болотнинского района</w:t>
            </w:r>
            <w:r w:rsidR="0081439C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2E6074" w:rsidRPr="00EB1C13" w:rsidTr="002E6074">
        <w:tc>
          <w:tcPr>
            <w:tcW w:w="2518" w:type="dxa"/>
          </w:tcPr>
          <w:p w:rsidR="002E6074" w:rsidRPr="00EB1C13" w:rsidRDefault="002E6074" w:rsidP="002E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053" w:type="dxa"/>
          </w:tcPr>
          <w:p w:rsidR="002E6074" w:rsidRPr="00EB1C13" w:rsidRDefault="002E6074" w:rsidP="002E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Болотнинского района</w:t>
            </w:r>
            <w:r w:rsidR="0081439C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2E6074" w:rsidRPr="00EB1C13" w:rsidTr="002E6074">
        <w:tc>
          <w:tcPr>
            <w:tcW w:w="2518" w:type="dxa"/>
          </w:tcPr>
          <w:p w:rsidR="002E6074" w:rsidRPr="00EB1C13" w:rsidRDefault="002E6074" w:rsidP="002E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7053" w:type="dxa"/>
          </w:tcPr>
          <w:p w:rsidR="002E6074" w:rsidRPr="00EB1C13" w:rsidRDefault="002E6074" w:rsidP="002347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Грибовский В.И. -  заместитель Главы администрации Болотнинского района</w:t>
            </w:r>
            <w:r w:rsidR="00154B3E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81439C" w:rsidRPr="00EB1C13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 по делам несовершеннолетних и защите их прав</w:t>
            </w:r>
            <w:r w:rsidR="0081439C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Болотнинского района Новосибирской области</w:t>
            </w:r>
          </w:p>
        </w:tc>
      </w:tr>
      <w:tr w:rsidR="002E6074" w:rsidRPr="00EB1C13" w:rsidTr="002E6074">
        <w:tc>
          <w:tcPr>
            <w:tcW w:w="2518" w:type="dxa"/>
          </w:tcPr>
          <w:p w:rsidR="002E6074" w:rsidRPr="00EB1C13" w:rsidRDefault="002E6074" w:rsidP="002E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053" w:type="dxa"/>
          </w:tcPr>
          <w:p w:rsidR="002E6074" w:rsidRPr="00EB1C13" w:rsidRDefault="002E6074" w:rsidP="002E6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программы:</w:t>
            </w:r>
          </w:p>
          <w:p w:rsidR="0081439C" w:rsidRPr="00EB1C13" w:rsidRDefault="0081439C" w:rsidP="00814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координации деятельности структур, осуществляющих профилактическую работу с семьями и несовершеннолетними, находящимися в социально опасном положении и в трудной жизненной ситуации, предупрежден</w:t>
            </w:r>
            <w:r w:rsidR="00352F37" w:rsidRPr="00EB1C13">
              <w:rPr>
                <w:rFonts w:ascii="Times New Roman" w:hAnsi="Times New Roman" w:cs="Times New Roman"/>
                <w:sz w:val="28"/>
                <w:szCs w:val="28"/>
              </w:rPr>
              <w:t>ие жестокого обращения с детьми;</w:t>
            </w:r>
          </w:p>
          <w:p w:rsidR="00352F37" w:rsidRPr="00EB1C13" w:rsidRDefault="00352F37" w:rsidP="00814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- комплексное решение проблем профилактики преступности, безнадзорности и правонарушений</w:t>
            </w:r>
          </w:p>
          <w:p w:rsidR="00352F37" w:rsidRPr="00EB1C13" w:rsidRDefault="00352F37" w:rsidP="00814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несовершеннолетних;</w:t>
            </w:r>
          </w:p>
          <w:p w:rsidR="00FE2ABE" w:rsidRPr="00EB1C13" w:rsidRDefault="00FE2ABE" w:rsidP="00FE2A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программы:</w:t>
            </w:r>
          </w:p>
          <w:p w:rsidR="00FE2ABE" w:rsidRPr="00EB1C13" w:rsidRDefault="00FE2ABE" w:rsidP="00FE2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 обеспечение координации деятельности органов и учреждений системы профилактики по исполнению ФЗ «Об основах системы профилактики безнадзорности и правонарушений несовершеннолетних»;</w:t>
            </w:r>
          </w:p>
          <w:p w:rsidR="00653F27" w:rsidRPr="00EB1C13" w:rsidRDefault="00653F27" w:rsidP="00653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 снижение уровня преступности, безнадзорности среди несовершеннолетних;</w:t>
            </w:r>
          </w:p>
          <w:p w:rsidR="00653F27" w:rsidRPr="00EB1C13" w:rsidRDefault="00653F27" w:rsidP="00653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 уменьшение числа подростков, употребляющих спиртные напитки, наркотические вещества;</w:t>
            </w:r>
          </w:p>
          <w:p w:rsidR="00653F27" w:rsidRPr="00EB1C13" w:rsidRDefault="00653F27" w:rsidP="00653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 уменьшение числа семей, находящихся в социально – опасном положении;</w:t>
            </w:r>
          </w:p>
          <w:p w:rsidR="00653F27" w:rsidRPr="00EB1C13" w:rsidRDefault="00653F27" w:rsidP="00653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 уменьшение числа несовершеннолетних, находящихся в социально – опасном положении.</w:t>
            </w:r>
          </w:p>
          <w:p w:rsidR="00FE2ABE" w:rsidRPr="00EB1C13" w:rsidRDefault="000B71FF" w:rsidP="00FE2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2ABE" w:rsidRPr="00EB1C13">
              <w:rPr>
                <w:rFonts w:ascii="Times New Roman" w:hAnsi="Times New Roman" w:cs="Times New Roman"/>
                <w:sz w:val="28"/>
                <w:szCs w:val="28"/>
              </w:rPr>
              <w:t>обеспечение защиты законных прав и интересов несовершеннолетних;</w:t>
            </w:r>
          </w:p>
          <w:p w:rsidR="00FE2ABE" w:rsidRPr="00EB1C13" w:rsidRDefault="00FE2ABE" w:rsidP="003E0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8E" w:rsidRPr="00EB1C13" w:rsidTr="002E6074">
        <w:tc>
          <w:tcPr>
            <w:tcW w:w="2518" w:type="dxa"/>
          </w:tcPr>
          <w:p w:rsidR="003E098E" w:rsidRPr="00EB1C13" w:rsidRDefault="003E098E" w:rsidP="002E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53" w:type="dxa"/>
          </w:tcPr>
          <w:p w:rsidR="003E098E" w:rsidRPr="00EB1C13" w:rsidRDefault="003E098E" w:rsidP="0011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13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113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E098E" w:rsidRPr="00EB1C13" w:rsidTr="002E6074">
        <w:tc>
          <w:tcPr>
            <w:tcW w:w="2518" w:type="dxa"/>
          </w:tcPr>
          <w:p w:rsidR="003E098E" w:rsidRPr="00EB1C13" w:rsidRDefault="002347B7" w:rsidP="002E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098E" w:rsidRPr="00EB1C13">
              <w:rPr>
                <w:rFonts w:ascii="Times New Roman" w:hAnsi="Times New Roman" w:cs="Times New Roman"/>
                <w:sz w:val="28"/>
                <w:szCs w:val="28"/>
              </w:rPr>
              <w:t>сполнители основных мероприятий</w:t>
            </w:r>
          </w:p>
        </w:tc>
        <w:tc>
          <w:tcPr>
            <w:tcW w:w="7053" w:type="dxa"/>
          </w:tcPr>
          <w:p w:rsidR="003E098E" w:rsidRPr="00EB1C13" w:rsidRDefault="003E098E" w:rsidP="005D7E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Болотнинского района</w:t>
            </w:r>
            <w:r w:rsidR="00D64A65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F37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</w:p>
          <w:p w:rsidR="005D7E58" w:rsidRPr="00EB1C13" w:rsidRDefault="003E098E" w:rsidP="005D7E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</w:p>
          <w:p w:rsidR="003E098E" w:rsidRPr="00EB1C13" w:rsidRDefault="003E098E" w:rsidP="005D7E5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Болотнинского района</w:t>
            </w:r>
            <w:r w:rsidR="00D64A65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B3E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области;</w:t>
            </w:r>
          </w:p>
          <w:p w:rsidR="00D64A65" w:rsidRPr="00EB1C13" w:rsidRDefault="00D64A65" w:rsidP="00352F3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 w:rsidR="00352F37" w:rsidRPr="00EB1C13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Болотнинского района </w:t>
            </w:r>
            <w:r w:rsidR="00154B3E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области;</w:t>
            </w:r>
          </w:p>
          <w:p w:rsidR="003E098E" w:rsidRPr="00EB1C13" w:rsidRDefault="003E098E" w:rsidP="005D7E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администрации Болотнинского района</w:t>
            </w:r>
            <w:r w:rsidR="00352F37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154B3E" w:rsidRPr="00EB1C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52F37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098E" w:rsidRPr="00EB1C13" w:rsidRDefault="003E098E" w:rsidP="005D7E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347B7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внутренних дел России по Болотнинскому району</w:t>
            </w:r>
            <w:r w:rsidR="00154B3E" w:rsidRPr="00EB1C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098E" w:rsidRPr="00EB1C13" w:rsidRDefault="003E098E" w:rsidP="005D7E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ГБУЗ  </w:t>
            </w:r>
            <w:r w:rsidR="00653F27" w:rsidRPr="00EB1C13">
              <w:rPr>
                <w:rFonts w:ascii="Times New Roman" w:hAnsi="Times New Roman" w:cs="Times New Roman"/>
                <w:sz w:val="28"/>
                <w:szCs w:val="28"/>
              </w:rPr>
              <w:t>НСО  Болотнинская ЦРБ;</w:t>
            </w:r>
          </w:p>
          <w:p w:rsidR="003E098E" w:rsidRPr="00EB1C13" w:rsidRDefault="00D64A65" w:rsidP="005D7E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1662A" w:rsidRPr="00EB1C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E098E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51662A" w:rsidRPr="00EB1C13">
              <w:rPr>
                <w:rFonts w:ascii="Times New Roman" w:hAnsi="Times New Roman" w:cs="Times New Roman"/>
                <w:sz w:val="28"/>
                <w:szCs w:val="28"/>
              </w:rPr>
              <w:t>НСО «</w:t>
            </w:r>
            <w:r w:rsidR="003E098E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Центр занятости </w:t>
            </w:r>
            <w:r w:rsidR="00154B3E" w:rsidRPr="00EB1C13">
              <w:rPr>
                <w:rFonts w:ascii="Times New Roman" w:hAnsi="Times New Roman" w:cs="Times New Roman"/>
                <w:sz w:val="28"/>
                <w:szCs w:val="28"/>
              </w:rPr>
              <w:t>населения Болотнинского район</w:t>
            </w:r>
            <w:r w:rsidR="0051662A" w:rsidRPr="00EB1C13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proofErr w:type="gramStart"/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98E" w:rsidRPr="00EB1C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52F37" w:rsidRPr="00EB1C13" w:rsidRDefault="00352F37" w:rsidP="005D7E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Отдел организации социального обслуживания населения Болотнинского</w:t>
            </w:r>
            <w:r w:rsidR="00154B3E" w:rsidRPr="00EB1C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098E" w:rsidRPr="00EB1C13" w:rsidRDefault="003E098E" w:rsidP="005D7E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МБУ «Комплексный центр социального обслуживания населения</w:t>
            </w:r>
            <w:r w:rsidR="00154B3E" w:rsidRPr="00EB1C1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D7E58" w:rsidRPr="00EB1C13" w:rsidRDefault="005D7E58" w:rsidP="005D7E5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молодежной политики и спорта</w:t>
            </w:r>
            <w:r w:rsidR="00352F37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Болотнинского района Новосибирской области</w:t>
            </w:r>
            <w:r w:rsidR="00154B3E" w:rsidRPr="00EB1C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2F37" w:rsidRPr="00EB1C13" w:rsidRDefault="001134D0" w:rsidP="00352F3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</w:t>
            </w:r>
            <w:r w:rsidR="00352F37" w:rsidRPr="00EB1C13">
              <w:rPr>
                <w:rFonts w:ascii="Times New Roman" w:hAnsi="Times New Roman" w:cs="Times New Roman"/>
                <w:sz w:val="28"/>
                <w:szCs w:val="28"/>
              </w:rPr>
              <w:t>олодежный центр</w:t>
            </w:r>
            <w:r w:rsidR="00154B3E" w:rsidRPr="00EB1C1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F1967" w:rsidRPr="00EB1C13" w:rsidRDefault="00CF1967" w:rsidP="00B3485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Линейный пункт полиции на ст. </w:t>
            </w:r>
            <w:proofErr w:type="gramStart"/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Болотная</w:t>
            </w:r>
            <w:proofErr w:type="gramEnd"/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7E58" w:rsidRPr="00EB1C13" w:rsidTr="002E6074">
        <w:tc>
          <w:tcPr>
            <w:tcW w:w="2518" w:type="dxa"/>
          </w:tcPr>
          <w:p w:rsidR="005D7E58" w:rsidRPr="00EB1C13" w:rsidRDefault="005D7E58" w:rsidP="002E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053" w:type="dxa"/>
          </w:tcPr>
          <w:p w:rsidR="005D7E58" w:rsidRPr="00EB1C13" w:rsidRDefault="005D7E58" w:rsidP="00653F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Программа предусматривает финансирование мероприятий в рамках реализации муниципальных программ</w:t>
            </w:r>
          </w:p>
        </w:tc>
      </w:tr>
      <w:tr w:rsidR="005D7E58" w:rsidRPr="00EB1C13" w:rsidTr="002E6074">
        <w:tc>
          <w:tcPr>
            <w:tcW w:w="2518" w:type="dxa"/>
          </w:tcPr>
          <w:p w:rsidR="005D7E58" w:rsidRPr="00EB1C13" w:rsidRDefault="005D7E58" w:rsidP="002E6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Ожидаемые  конечные результаты</w:t>
            </w:r>
          </w:p>
        </w:tc>
        <w:tc>
          <w:tcPr>
            <w:tcW w:w="7053" w:type="dxa"/>
          </w:tcPr>
          <w:p w:rsidR="005D7E58" w:rsidRPr="00EB1C13" w:rsidRDefault="0095083C" w:rsidP="005D7E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 снижение уровня преступности, безнадзорности среди несовершеннолетних; - уменьшение числа подростков, употребляющих спиртные напитки, наркотические вещества;</w:t>
            </w:r>
          </w:p>
          <w:p w:rsidR="0095083C" w:rsidRPr="00EB1C13" w:rsidRDefault="0095083C" w:rsidP="005D7E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 уменьшение числа семей, находящихся в социально опасном положении;</w:t>
            </w:r>
          </w:p>
          <w:p w:rsidR="0095083C" w:rsidRPr="00EB1C13" w:rsidRDefault="0095083C" w:rsidP="005D7E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 уменьшение числа несовершеннолетних, находящихся в социально опасном положении;</w:t>
            </w:r>
          </w:p>
        </w:tc>
      </w:tr>
    </w:tbl>
    <w:p w:rsidR="002E6074" w:rsidRPr="00EB1C13" w:rsidRDefault="002E6074" w:rsidP="002E6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113" w:rsidRDefault="007F3113" w:rsidP="007F3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A3" w:rsidRDefault="001313A3" w:rsidP="007F3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A3" w:rsidRPr="00EB1C13" w:rsidRDefault="001313A3" w:rsidP="007F31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113" w:rsidRPr="00EB1C13" w:rsidRDefault="007F3113" w:rsidP="007F3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13">
        <w:rPr>
          <w:rFonts w:ascii="Times New Roman" w:hAnsi="Times New Roman" w:cs="Times New Roman"/>
          <w:b/>
          <w:sz w:val="28"/>
          <w:szCs w:val="28"/>
        </w:rPr>
        <w:t>Раздел</w:t>
      </w:r>
      <w:r w:rsidR="00EB1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3A3">
        <w:rPr>
          <w:rFonts w:ascii="Times New Roman" w:hAnsi="Times New Roman" w:cs="Times New Roman"/>
          <w:b/>
          <w:sz w:val="28"/>
          <w:szCs w:val="28"/>
        </w:rPr>
        <w:t>1</w:t>
      </w:r>
      <w:r w:rsidRPr="00EB1C13">
        <w:rPr>
          <w:rFonts w:ascii="Times New Roman" w:hAnsi="Times New Roman" w:cs="Times New Roman"/>
          <w:sz w:val="28"/>
          <w:szCs w:val="28"/>
        </w:rPr>
        <w:t xml:space="preserve">. </w:t>
      </w:r>
      <w:r w:rsidRPr="00EB1C13">
        <w:rPr>
          <w:rFonts w:ascii="Times New Roman" w:hAnsi="Times New Roman" w:cs="Times New Roman"/>
          <w:b/>
          <w:sz w:val="28"/>
          <w:szCs w:val="28"/>
        </w:rPr>
        <w:t xml:space="preserve"> Механизм реализации программы</w:t>
      </w:r>
    </w:p>
    <w:p w:rsidR="007F3113" w:rsidRPr="00EB1C13" w:rsidRDefault="007F3113" w:rsidP="007F3113">
      <w:pPr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 xml:space="preserve">        Основным координатором по выполнению мероприятий программы является комиссия по делам несовершеннолетних и защите их прав Болотнинского района, которая в ходе реализации программы:</w:t>
      </w:r>
    </w:p>
    <w:p w:rsidR="007F3113" w:rsidRPr="00EB1C13" w:rsidRDefault="007F3113" w:rsidP="007F3113">
      <w:pPr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- осуществляет руководство и текущее управление реализацией Программы;</w:t>
      </w:r>
    </w:p>
    <w:p w:rsidR="007F3113" w:rsidRPr="00EB1C13" w:rsidRDefault="007F3113" w:rsidP="007F3113">
      <w:pPr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- разрабатывает в пределах своей компетенции нормативные правовые акты, необходимые для реализации программы;</w:t>
      </w:r>
    </w:p>
    <w:p w:rsidR="007F3113" w:rsidRPr="00EB1C13" w:rsidRDefault="007F3113" w:rsidP="007F3113">
      <w:pPr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-осуществляет текущий мониторинг реализации Программы;</w:t>
      </w:r>
    </w:p>
    <w:p w:rsidR="00CA5A2A" w:rsidRPr="00EB1C13" w:rsidRDefault="007F3113" w:rsidP="00CA5A2A">
      <w:pPr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- осуществляет меры по полному и качественному выполнению мероприятий Программы.</w:t>
      </w:r>
    </w:p>
    <w:p w:rsidR="007F3113" w:rsidRPr="00EB1C13" w:rsidRDefault="00E71737" w:rsidP="00E71737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B1C13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7F3113" w:rsidRPr="00EB1C1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1313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F3113" w:rsidRPr="00EB1C13">
        <w:rPr>
          <w:rFonts w:ascii="Times New Roman" w:hAnsi="Times New Roman" w:cs="Times New Roman"/>
          <w:b/>
          <w:bCs/>
          <w:sz w:val="28"/>
          <w:szCs w:val="28"/>
        </w:rPr>
        <w:t>. Ресурсное обеспечение Программы</w:t>
      </w:r>
    </w:p>
    <w:p w:rsidR="007F3113" w:rsidRPr="00EB1C13" w:rsidRDefault="007F3113" w:rsidP="00E717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 xml:space="preserve">     Ресурсное обеспечение Программы осуществляется в рамках реализации целевых программ. В процессе реализации Программы отдельные мероприятия могут уточняться. </w:t>
      </w:r>
    </w:p>
    <w:p w:rsidR="007F3113" w:rsidRPr="00EB1C13" w:rsidRDefault="007F3113" w:rsidP="00E717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 xml:space="preserve">   Социально-экономическими последствиями реализации настоящей Программы станут:</w:t>
      </w:r>
    </w:p>
    <w:p w:rsidR="007F3113" w:rsidRPr="00EB1C13" w:rsidRDefault="007F3113" w:rsidP="00E71737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 xml:space="preserve">создание системы взаимодействия педагогов и руководителей учреждений образования, учреждений дополнительного образования, молодежной политики, спорта, культуры по вопросам выявления, поддержки  и сопровождения несовершеннолетних, имеющих депрессивное состояние; </w:t>
      </w:r>
    </w:p>
    <w:p w:rsidR="007F3113" w:rsidRPr="00EB1C13" w:rsidRDefault="007F3113" w:rsidP="00E71737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 xml:space="preserve">развитие системы городских и районных мероприятий, направленных на профилактику суицида среди несовершеннолетних; </w:t>
      </w:r>
    </w:p>
    <w:p w:rsidR="007F3113" w:rsidRPr="00EB1C13" w:rsidRDefault="007F3113" w:rsidP="00E717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1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1313A3">
        <w:rPr>
          <w:rFonts w:ascii="Times New Roman" w:hAnsi="Times New Roman" w:cs="Times New Roman"/>
          <w:b/>
          <w:sz w:val="28"/>
          <w:szCs w:val="28"/>
        </w:rPr>
        <w:t>3</w:t>
      </w:r>
      <w:r w:rsidRPr="00EB1C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1737" w:rsidRPr="00EB1C13">
        <w:rPr>
          <w:rFonts w:ascii="Times New Roman" w:hAnsi="Times New Roman" w:cs="Times New Roman"/>
          <w:b/>
          <w:sz w:val="28"/>
          <w:szCs w:val="28"/>
        </w:rPr>
        <w:t>Основные цели и задачи программы</w:t>
      </w:r>
      <w:r w:rsidR="00806F24" w:rsidRPr="00EB1C13">
        <w:rPr>
          <w:rFonts w:ascii="Times New Roman" w:hAnsi="Times New Roman" w:cs="Times New Roman"/>
          <w:b/>
          <w:sz w:val="28"/>
          <w:szCs w:val="28"/>
        </w:rPr>
        <w:t>:</w:t>
      </w:r>
    </w:p>
    <w:p w:rsidR="007F3113" w:rsidRPr="00EB1C13" w:rsidRDefault="007F3113" w:rsidP="00E71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 xml:space="preserve">     Данная программа предназначена для организации профилактической работы безнадзорности, правонарушений и преступлений среди несовершеннолетних разных возрастных групп. </w:t>
      </w:r>
    </w:p>
    <w:p w:rsidR="007F3113" w:rsidRPr="00EB1C13" w:rsidRDefault="007F3113" w:rsidP="00E71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b/>
          <w:sz w:val="28"/>
          <w:szCs w:val="28"/>
        </w:rPr>
        <w:t xml:space="preserve">    Цель настоящей программы:</w:t>
      </w:r>
      <w:r w:rsidRPr="00EB1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113" w:rsidRPr="00EB1C13" w:rsidRDefault="007F3113" w:rsidP="00E71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B1C13">
        <w:rPr>
          <w:rFonts w:ascii="Times New Roman" w:hAnsi="Times New Roman" w:cs="Times New Roman"/>
          <w:sz w:val="28"/>
          <w:szCs w:val="28"/>
        </w:rPr>
        <w:t>Повышение эффективности координации деятельности структур, осуществляющих профилактическую работу с семьями и несовершеннолетними, находящимися в социально опасном положении и в трудной жизненной ситуации, предупреждение жестокого обращения с детьми;</w:t>
      </w:r>
    </w:p>
    <w:p w:rsidR="00E71737" w:rsidRPr="00EB1C13" w:rsidRDefault="007F3113" w:rsidP="00E71737">
      <w:pPr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- комплексное решение проблем профилактики преступности, безнадзорности и правонарушений несовершеннолетних.</w:t>
      </w:r>
    </w:p>
    <w:p w:rsidR="007F3113" w:rsidRPr="00EB1C13" w:rsidRDefault="007F3113" w:rsidP="00E71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F3113" w:rsidRPr="00EB1C13" w:rsidRDefault="007F3113" w:rsidP="00E71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- обеспечение координации деятельности органов и учреждений системы профилактики по исполнению ФЗ «Об основах системы профилактики безнадзорности и правонарушений несовершеннолетних»;</w:t>
      </w:r>
    </w:p>
    <w:p w:rsidR="007F3113" w:rsidRPr="00EB1C13" w:rsidRDefault="007F3113" w:rsidP="00E71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- снижение уровня преступности, безнадзорности среди несовершеннолетних;</w:t>
      </w:r>
    </w:p>
    <w:p w:rsidR="007F3113" w:rsidRPr="00EB1C13" w:rsidRDefault="007F3113" w:rsidP="00E71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- уменьшение числа подростков, употребляющих спиртные напитки, наркотические вещества;</w:t>
      </w:r>
    </w:p>
    <w:p w:rsidR="007F3113" w:rsidRPr="00EB1C13" w:rsidRDefault="007F3113" w:rsidP="00E71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- уменьшение числа семей, находящихся в социально – опасном положении;</w:t>
      </w:r>
    </w:p>
    <w:p w:rsidR="007F3113" w:rsidRPr="00EB1C13" w:rsidRDefault="007F3113" w:rsidP="00E71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- уменьшение числа несовершеннолетних, находящихся в социально – опасном положении.</w:t>
      </w:r>
    </w:p>
    <w:p w:rsidR="00806F24" w:rsidRPr="00EB1C13" w:rsidRDefault="007F3113" w:rsidP="00EB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-обеспечение защиты законных прав и интересов несовершеннолетних;</w:t>
      </w:r>
    </w:p>
    <w:p w:rsidR="007F3113" w:rsidRPr="00EB1C13" w:rsidRDefault="0051662A" w:rsidP="00EB5B2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1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313A3">
        <w:rPr>
          <w:rFonts w:ascii="Times New Roman" w:hAnsi="Times New Roman" w:cs="Times New Roman"/>
          <w:b/>
          <w:sz w:val="28"/>
          <w:szCs w:val="28"/>
        </w:rPr>
        <w:t>4</w:t>
      </w:r>
      <w:r w:rsidR="007F3113" w:rsidRPr="00EB1C13">
        <w:rPr>
          <w:rFonts w:ascii="Times New Roman" w:hAnsi="Times New Roman" w:cs="Times New Roman"/>
          <w:b/>
          <w:sz w:val="28"/>
          <w:szCs w:val="28"/>
        </w:rPr>
        <w:t>. О</w:t>
      </w:r>
      <w:r w:rsidR="00806F24" w:rsidRPr="00EB1C13">
        <w:rPr>
          <w:rFonts w:ascii="Times New Roman" w:hAnsi="Times New Roman" w:cs="Times New Roman"/>
          <w:b/>
          <w:sz w:val="28"/>
          <w:szCs w:val="28"/>
        </w:rPr>
        <w:t>жидаемый результ</w:t>
      </w:r>
      <w:r w:rsidR="00EB5B29" w:rsidRPr="00EB1C13">
        <w:rPr>
          <w:rFonts w:ascii="Times New Roman" w:hAnsi="Times New Roman" w:cs="Times New Roman"/>
          <w:b/>
          <w:sz w:val="28"/>
          <w:szCs w:val="28"/>
        </w:rPr>
        <w:t>а</w:t>
      </w:r>
      <w:r w:rsidR="00806F24" w:rsidRPr="00EB1C13">
        <w:rPr>
          <w:rFonts w:ascii="Times New Roman" w:hAnsi="Times New Roman" w:cs="Times New Roman"/>
          <w:b/>
          <w:sz w:val="28"/>
          <w:szCs w:val="28"/>
        </w:rPr>
        <w:t>т</w:t>
      </w:r>
    </w:p>
    <w:p w:rsidR="00806F24" w:rsidRPr="00EB1C13" w:rsidRDefault="00806F24" w:rsidP="00EB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- снижение уровня преступности, безнадзорности среди несовершеннолетних;</w:t>
      </w:r>
    </w:p>
    <w:p w:rsidR="00806F24" w:rsidRPr="00EB1C13" w:rsidRDefault="00806F24" w:rsidP="00EB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- уменьшение числа подростков, употребляющих спиртные напитки, наркотические вещества;</w:t>
      </w:r>
    </w:p>
    <w:p w:rsidR="00806F24" w:rsidRPr="00EB1C13" w:rsidRDefault="00806F24" w:rsidP="005E02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- уменьшение числа семей, находящихся в социально – опасном положении;</w:t>
      </w:r>
    </w:p>
    <w:p w:rsidR="00806F24" w:rsidRPr="00EB1C13" w:rsidRDefault="00806F24" w:rsidP="005E02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- уменьшение числа несовершеннолетних, находящихся в социально – опасном положении.</w:t>
      </w:r>
    </w:p>
    <w:p w:rsidR="00356AB4" w:rsidRPr="00EB1C13" w:rsidRDefault="00806F24" w:rsidP="005E02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1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313A3">
        <w:rPr>
          <w:rFonts w:ascii="Times New Roman" w:hAnsi="Times New Roman" w:cs="Times New Roman"/>
          <w:b/>
          <w:sz w:val="28"/>
          <w:szCs w:val="28"/>
        </w:rPr>
        <w:t>5</w:t>
      </w:r>
      <w:r w:rsidRPr="00EB1C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6AB4" w:rsidRPr="00EB1C13">
        <w:rPr>
          <w:rFonts w:ascii="Times New Roman" w:hAnsi="Times New Roman" w:cs="Times New Roman"/>
          <w:b/>
          <w:sz w:val="28"/>
          <w:szCs w:val="28"/>
        </w:rPr>
        <w:t>Программные мероприятия</w:t>
      </w:r>
    </w:p>
    <w:p w:rsidR="00CF1967" w:rsidRPr="00EB1C13" w:rsidRDefault="00CF1967" w:rsidP="00356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13">
        <w:rPr>
          <w:rFonts w:ascii="Times New Roman" w:hAnsi="Times New Roman" w:cs="Times New Roman"/>
          <w:b/>
          <w:sz w:val="28"/>
          <w:szCs w:val="28"/>
        </w:rPr>
        <w:t>Профилактика безнадзорности, правонарушений и преступлений несовершеннолетних</w:t>
      </w:r>
    </w:p>
    <w:tbl>
      <w:tblPr>
        <w:tblStyle w:val="a4"/>
        <w:tblW w:w="0" w:type="auto"/>
        <w:tblLayout w:type="fixed"/>
        <w:tblLook w:val="04A0"/>
      </w:tblPr>
      <w:tblGrid>
        <w:gridCol w:w="865"/>
        <w:gridCol w:w="3921"/>
        <w:gridCol w:w="2611"/>
        <w:gridCol w:w="2174"/>
      </w:tblGrid>
      <w:tr w:rsidR="00356AB4" w:rsidRPr="00EB1C13" w:rsidTr="003B3A52">
        <w:tc>
          <w:tcPr>
            <w:tcW w:w="865" w:type="dxa"/>
          </w:tcPr>
          <w:p w:rsidR="00356AB4" w:rsidRPr="00EB1C13" w:rsidRDefault="00D64A65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921" w:type="dxa"/>
          </w:tcPr>
          <w:p w:rsidR="00356AB4" w:rsidRPr="00EB1C13" w:rsidRDefault="00D64A65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11" w:type="dxa"/>
          </w:tcPr>
          <w:p w:rsidR="00356AB4" w:rsidRPr="00EB1C13" w:rsidRDefault="00D64A65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74" w:type="dxa"/>
          </w:tcPr>
          <w:p w:rsidR="00356AB4" w:rsidRPr="00EB1C13" w:rsidRDefault="00D64A65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D64A65" w:rsidRPr="00EB1C13" w:rsidTr="003B3A52">
        <w:tc>
          <w:tcPr>
            <w:tcW w:w="865" w:type="dxa"/>
          </w:tcPr>
          <w:p w:rsidR="00D64A65" w:rsidRPr="00EB1C13" w:rsidRDefault="00D64A65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21" w:type="dxa"/>
          </w:tcPr>
          <w:p w:rsidR="00D64A65" w:rsidRPr="00EB1C13" w:rsidRDefault="00D64A65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Анализ подростковой преступности.</w:t>
            </w:r>
          </w:p>
        </w:tc>
        <w:tc>
          <w:tcPr>
            <w:tcW w:w="2611" w:type="dxa"/>
          </w:tcPr>
          <w:p w:rsidR="00D64A65" w:rsidRPr="00EB1C13" w:rsidRDefault="00D64A65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1раз в квартал</w:t>
            </w:r>
          </w:p>
        </w:tc>
        <w:tc>
          <w:tcPr>
            <w:tcW w:w="2174" w:type="dxa"/>
          </w:tcPr>
          <w:p w:rsidR="00D64A65" w:rsidRPr="00EB1C13" w:rsidRDefault="00D64A65" w:rsidP="00CF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ПДН О</w:t>
            </w:r>
            <w:r w:rsidR="007F6BDE"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ВД </w:t>
            </w:r>
          </w:p>
        </w:tc>
      </w:tr>
      <w:tr w:rsidR="00CF1967" w:rsidRPr="00EB1C13" w:rsidTr="003B3A52">
        <w:tc>
          <w:tcPr>
            <w:tcW w:w="865" w:type="dxa"/>
          </w:tcPr>
          <w:p w:rsidR="00CF1967" w:rsidRPr="00EB1C13" w:rsidRDefault="00CF1967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</w:tcPr>
          <w:p w:rsidR="00CF1967" w:rsidRPr="00EB1C13" w:rsidRDefault="00CF1967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Выявление, уточнение банка данных семей, несовершеннолетних, находящихся в социально-опасном положении</w:t>
            </w:r>
          </w:p>
        </w:tc>
        <w:tc>
          <w:tcPr>
            <w:tcW w:w="2611" w:type="dxa"/>
          </w:tcPr>
          <w:p w:rsidR="00CF1967" w:rsidRPr="00EB1C13" w:rsidRDefault="00CF1967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174" w:type="dxa"/>
          </w:tcPr>
          <w:p w:rsidR="00CF1967" w:rsidRPr="00EB1C13" w:rsidRDefault="00CF1967" w:rsidP="00CF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КДНиЗП, ПДН О</w:t>
            </w:r>
            <w:r w:rsidR="007F6BDE"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ВД, МБУ КЦСОН</w:t>
            </w:r>
          </w:p>
        </w:tc>
      </w:tr>
      <w:tr w:rsidR="00CF1967" w:rsidRPr="00EB1C13" w:rsidTr="003B3A52">
        <w:tc>
          <w:tcPr>
            <w:tcW w:w="865" w:type="dxa"/>
          </w:tcPr>
          <w:p w:rsidR="00CF1967" w:rsidRPr="00EB1C13" w:rsidRDefault="00CF1967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21" w:type="dxa"/>
          </w:tcPr>
          <w:p w:rsidR="00CF1967" w:rsidRPr="00EB1C13" w:rsidRDefault="00CF1967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специализированных операций:</w:t>
            </w:r>
          </w:p>
          <w:p w:rsidR="00CF1967" w:rsidRPr="00EB1C13" w:rsidRDefault="00CF1967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 «Подросток»;</w:t>
            </w:r>
          </w:p>
          <w:p w:rsidR="00CF1967" w:rsidRPr="00EB1C13" w:rsidRDefault="00CF1967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967" w:rsidRPr="00EB1C13" w:rsidRDefault="00CF1967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 «Семья»</w:t>
            </w:r>
            <w:r w:rsidR="009D3779" w:rsidRPr="00EB1C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1967" w:rsidRPr="00EB1C13" w:rsidRDefault="00CF1967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967" w:rsidRPr="00EB1C13" w:rsidRDefault="00CF1967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5C4C1A" w:rsidRPr="00EB1C13">
              <w:rPr>
                <w:rFonts w:ascii="Times New Roman" w:hAnsi="Times New Roman" w:cs="Times New Roman"/>
                <w:sz w:val="28"/>
                <w:szCs w:val="28"/>
              </w:rPr>
              <w:t>Всеобуч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1" w:type="dxa"/>
          </w:tcPr>
          <w:p w:rsidR="00CF1967" w:rsidRPr="00EB1C13" w:rsidRDefault="00CF1967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967" w:rsidRPr="00EB1C13" w:rsidRDefault="00CF1967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967" w:rsidRPr="00EB1C13" w:rsidRDefault="00CF1967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967" w:rsidRPr="00EB1C13" w:rsidRDefault="00CF1967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967" w:rsidRPr="00EB1C13" w:rsidRDefault="00CF1967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май – сентябрь</w:t>
            </w:r>
          </w:p>
          <w:p w:rsidR="009D3779" w:rsidRPr="00EB1C13" w:rsidRDefault="009D3779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967" w:rsidRPr="00EB1C13" w:rsidRDefault="00CF1967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февраль – март</w:t>
            </w:r>
          </w:p>
          <w:p w:rsidR="009D3779" w:rsidRPr="00EB1C13" w:rsidRDefault="009D3779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967" w:rsidRPr="00EB1C13" w:rsidRDefault="002603CF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август - </w:t>
            </w:r>
            <w:r w:rsidR="00CF1967" w:rsidRPr="00EB1C1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74" w:type="dxa"/>
          </w:tcPr>
          <w:p w:rsidR="008247A1" w:rsidRPr="00EB1C13" w:rsidRDefault="00CF1967" w:rsidP="0051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КДНиЗП, ПДН О</w:t>
            </w:r>
            <w:r w:rsidR="00215D1C"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6BDE" w:rsidRPr="00EB1C13">
              <w:rPr>
                <w:rFonts w:ascii="Times New Roman" w:hAnsi="Times New Roman" w:cs="Times New Roman"/>
                <w:sz w:val="28"/>
                <w:szCs w:val="28"/>
              </w:rPr>
              <w:t>ВД, УО, ОО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, МКУ МЦ, Г</w:t>
            </w:r>
            <w:r w:rsidR="0051662A" w:rsidRPr="00EB1C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51662A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НСО 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ЦЗН, </w:t>
            </w:r>
            <w:r w:rsidR="007F6BDE" w:rsidRPr="00EB1C13">
              <w:rPr>
                <w:rFonts w:ascii="Times New Roman" w:hAnsi="Times New Roman" w:cs="Times New Roman"/>
                <w:sz w:val="28"/>
                <w:szCs w:val="28"/>
              </w:rPr>
              <w:t>ООСОН</w:t>
            </w:r>
            <w:proofErr w:type="gramStart"/>
            <w:r w:rsidR="007F6BDE" w:rsidRPr="00EB1C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БУ КЦСОН, ЛПП, </w:t>
            </w:r>
            <w:r w:rsidR="008247A1" w:rsidRPr="00EB1C13">
              <w:rPr>
                <w:rFonts w:ascii="Times New Roman" w:hAnsi="Times New Roman" w:cs="Times New Roman"/>
                <w:sz w:val="28"/>
                <w:szCs w:val="28"/>
              </w:rPr>
              <w:t>Филиал по г. Болотное и Болотнинскому району ФКУ УИИ ГУФ СИН России по НСО</w:t>
            </w:r>
          </w:p>
          <w:p w:rsidR="00CF1967" w:rsidRPr="00EB1C13" w:rsidRDefault="00CF1967" w:rsidP="0051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ГБУ</w:t>
            </w:r>
            <w:r w:rsidR="007F6BDE" w:rsidRPr="00EB1C13">
              <w:rPr>
                <w:rFonts w:ascii="Times New Roman" w:hAnsi="Times New Roman" w:cs="Times New Roman"/>
                <w:sz w:val="28"/>
                <w:szCs w:val="28"/>
              </w:rPr>
              <w:t>З  БЦРБ</w:t>
            </w:r>
          </w:p>
        </w:tc>
      </w:tr>
      <w:tr w:rsidR="00CF1967" w:rsidRPr="00EB1C13" w:rsidTr="003B3A52">
        <w:tc>
          <w:tcPr>
            <w:tcW w:w="865" w:type="dxa"/>
          </w:tcPr>
          <w:p w:rsidR="00CF1967" w:rsidRPr="00EB1C13" w:rsidRDefault="00CF1967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21" w:type="dxa"/>
          </w:tcPr>
          <w:p w:rsidR="00CF1967" w:rsidRPr="00EB1C13" w:rsidRDefault="00CF1967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Продолжить обследование условий воспитания и содержания детей:</w:t>
            </w:r>
          </w:p>
          <w:p w:rsidR="00CF1967" w:rsidRPr="00EB1C13" w:rsidRDefault="00173AE5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а) находящихся под опекой и попечительством, воспитывающихся в приемных семьях;</w:t>
            </w:r>
          </w:p>
          <w:p w:rsidR="00173AE5" w:rsidRPr="00EB1C13" w:rsidRDefault="00173AE5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б) воспитывающихся в семьях, в которых один из родителей находится в местах лишения свободы или осужден к мерам наказания, не связанным с лишением свободы;</w:t>
            </w:r>
            <w:proofErr w:type="gramEnd"/>
          </w:p>
          <w:p w:rsidR="00173AE5" w:rsidRPr="00EB1C13" w:rsidRDefault="009D3779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B3485B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73AE5" w:rsidRPr="00EB1C13">
              <w:rPr>
                <w:rFonts w:ascii="Times New Roman" w:hAnsi="Times New Roman" w:cs="Times New Roman"/>
                <w:sz w:val="28"/>
                <w:szCs w:val="28"/>
              </w:rPr>
              <w:t>оспитывающихся у несовершеннолетних родителей;</w:t>
            </w:r>
          </w:p>
          <w:p w:rsidR="00173AE5" w:rsidRPr="00EB1C13" w:rsidRDefault="00173AE5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</w:tcPr>
          <w:p w:rsidR="00CF1967" w:rsidRPr="00EB1C13" w:rsidRDefault="00173AE5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74" w:type="dxa"/>
          </w:tcPr>
          <w:p w:rsidR="00CF1967" w:rsidRPr="00EB1C13" w:rsidRDefault="00CF1967" w:rsidP="00CF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AE5" w:rsidRPr="00EB1C13" w:rsidRDefault="00173AE5" w:rsidP="00CF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AE5" w:rsidRPr="00EB1C13" w:rsidRDefault="00173AE5" w:rsidP="00CF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AE5" w:rsidRPr="00EB1C13" w:rsidRDefault="00173AE5" w:rsidP="00CF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ООиП</w:t>
            </w:r>
          </w:p>
          <w:p w:rsidR="00173AE5" w:rsidRPr="00EB1C13" w:rsidRDefault="00173AE5" w:rsidP="00CF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AE5" w:rsidRPr="00EB1C13" w:rsidRDefault="00173AE5" w:rsidP="00CF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AE5" w:rsidRPr="00EB1C13" w:rsidRDefault="00173AE5" w:rsidP="00CF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AE5" w:rsidRPr="00EB1C13" w:rsidRDefault="00173AE5" w:rsidP="00CF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КДНиЗП, ПДН О</w:t>
            </w:r>
            <w:r w:rsidR="00215D1C"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ВД, МБУ КЦСОН</w:t>
            </w:r>
          </w:p>
        </w:tc>
      </w:tr>
      <w:tr w:rsidR="00173AE5" w:rsidRPr="00EB1C13" w:rsidTr="003B3A52">
        <w:tc>
          <w:tcPr>
            <w:tcW w:w="865" w:type="dxa"/>
          </w:tcPr>
          <w:p w:rsidR="00173AE5" w:rsidRPr="00EB1C13" w:rsidRDefault="00173AE5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21" w:type="dxa"/>
          </w:tcPr>
          <w:p w:rsidR="00173AE5" w:rsidRPr="00EB1C13" w:rsidRDefault="00173AE5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Обучающие семинары, совещания по исполнению ФЗ № 120 «Об основах системы профилактики безнадзорности и правонарушений несовершеннолетних»</w:t>
            </w:r>
          </w:p>
          <w:p w:rsidR="001D64AF" w:rsidRPr="00EB1C13" w:rsidRDefault="001D64AF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 Об основных гарантиях прав ребенка в Российской Федерации;</w:t>
            </w:r>
          </w:p>
          <w:p w:rsidR="001D64AF" w:rsidRPr="00EB1C13" w:rsidRDefault="001D64AF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 защита прав ребенка из семьи, находящейся в социально опасном положении;</w:t>
            </w:r>
          </w:p>
          <w:p w:rsidR="001D64AF" w:rsidRPr="00EB1C13" w:rsidRDefault="001D64AF" w:rsidP="001D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- О защите детей и подростков  от всех видов насилия;</w:t>
            </w:r>
          </w:p>
        </w:tc>
        <w:tc>
          <w:tcPr>
            <w:tcW w:w="2611" w:type="dxa"/>
          </w:tcPr>
          <w:p w:rsidR="00173AE5" w:rsidRPr="00EB1C13" w:rsidRDefault="00173AE5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174" w:type="dxa"/>
          </w:tcPr>
          <w:p w:rsidR="00173AE5" w:rsidRPr="00EB1C13" w:rsidRDefault="00173AE5" w:rsidP="007F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КДНиЗП, ПДН О</w:t>
            </w:r>
            <w:r w:rsidR="00215D1C"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ВД, УО, О</w:t>
            </w:r>
            <w:r w:rsidR="007F6BDE" w:rsidRPr="00EB1C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, МКУ МЦ, ГБУ ЦЗН, МБУ КЦСОН, ЛПП, ГБУ ЦРБ</w:t>
            </w:r>
          </w:p>
        </w:tc>
      </w:tr>
      <w:tr w:rsidR="00173AE5" w:rsidRPr="00EB1C13" w:rsidTr="003B3A52">
        <w:tc>
          <w:tcPr>
            <w:tcW w:w="865" w:type="dxa"/>
          </w:tcPr>
          <w:p w:rsidR="00173AE5" w:rsidRPr="00EB1C13" w:rsidRDefault="00173AE5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21" w:type="dxa"/>
          </w:tcPr>
          <w:p w:rsidR="000B71FF" w:rsidRPr="00EB1C13" w:rsidRDefault="00C47A93" w:rsidP="000B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Учет детей, </w:t>
            </w:r>
            <w:r w:rsidR="000B71FF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подлежащих обучению </w:t>
            </w:r>
            <w:proofErr w:type="gramStart"/>
            <w:r w:rsidR="000B71FF" w:rsidRPr="00EB1C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73AE5" w:rsidRPr="00EB1C13" w:rsidRDefault="00C47A93" w:rsidP="000B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0B71FF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71FF" w:rsidRPr="00EB1C13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71FF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реализующих основные общеобразовательные программ</w:t>
            </w:r>
            <w:r w:rsidR="000B71FF" w:rsidRPr="00EB1C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Болотнинского района</w:t>
            </w:r>
          </w:p>
        </w:tc>
        <w:tc>
          <w:tcPr>
            <w:tcW w:w="2611" w:type="dxa"/>
          </w:tcPr>
          <w:p w:rsidR="00173AE5" w:rsidRPr="00EB1C13" w:rsidRDefault="00C47A93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0B71FF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74" w:type="dxa"/>
          </w:tcPr>
          <w:p w:rsidR="00173AE5" w:rsidRPr="00EB1C13" w:rsidRDefault="00C47A93" w:rsidP="00CF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УО, ОО</w:t>
            </w:r>
          </w:p>
        </w:tc>
      </w:tr>
      <w:tr w:rsidR="00173AE5" w:rsidRPr="00EB1C13" w:rsidTr="003B3A52">
        <w:tc>
          <w:tcPr>
            <w:tcW w:w="865" w:type="dxa"/>
          </w:tcPr>
          <w:p w:rsidR="00173AE5" w:rsidRPr="00EB1C13" w:rsidRDefault="00173AE5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21" w:type="dxa"/>
          </w:tcPr>
          <w:p w:rsidR="00173AE5" w:rsidRPr="00EB1C13" w:rsidRDefault="00173AE5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Комплексная работа с семьями, находящимися в социально-опасном положении</w:t>
            </w:r>
          </w:p>
        </w:tc>
        <w:tc>
          <w:tcPr>
            <w:tcW w:w="2611" w:type="dxa"/>
          </w:tcPr>
          <w:p w:rsidR="00173AE5" w:rsidRPr="00EB1C13" w:rsidRDefault="00EC3879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По индивидуальному плану</w:t>
            </w:r>
          </w:p>
        </w:tc>
        <w:tc>
          <w:tcPr>
            <w:tcW w:w="2174" w:type="dxa"/>
          </w:tcPr>
          <w:p w:rsidR="00173AE5" w:rsidRPr="00EB1C13" w:rsidRDefault="00EC3879" w:rsidP="007F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КДНиЗП, ПДН О</w:t>
            </w:r>
            <w:r w:rsidR="00215D1C"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ВД, УО, О</w:t>
            </w:r>
            <w:r w:rsidR="007F6BDE" w:rsidRPr="00EB1C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, ГБУ ЦЗН, МБУ КЦСОН, ЛПП, ГБУ ЦРБ</w:t>
            </w:r>
          </w:p>
        </w:tc>
      </w:tr>
      <w:tr w:rsidR="00EC3879" w:rsidRPr="00EB1C13" w:rsidTr="003B3A52">
        <w:tc>
          <w:tcPr>
            <w:tcW w:w="865" w:type="dxa"/>
          </w:tcPr>
          <w:p w:rsidR="00EC3879" w:rsidRPr="00EB1C13" w:rsidRDefault="00EC3879" w:rsidP="00EC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21" w:type="dxa"/>
          </w:tcPr>
          <w:p w:rsidR="00EC3879" w:rsidRPr="00EB1C13" w:rsidRDefault="00EC3879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Развитие семейных форм жизнеустройства детей-сирот и детей, оставшихся без попечения родителей</w:t>
            </w:r>
          </w:p>
        </w:tc>
        <w:tc>
          <w:tcPr>
            <w:tcW w:w="2611" w:type="dxa"/>
          </w:tcPr>
          <w:p w:rsidR="00EC3879" w:rsidRPr="00EB1C13" w:rsidRDefault="00EC3879" w:rsidP="00356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74" w:type="dxa"/>
          </w:tcPr>
          <w:p w:rsidR="00EC3879" w:rsidRPr="00EB1C13" w:rsidRDefault="00215D1C" w:rsidP="00EC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ООиП</w:t>
            </w:r>
          </w:p>
        </w:tc>
      </w:tr>
      <w:tr w:rsidR="00EC3879" w:rsidRPr="00EB1C13" w:rsidTr="003B3A52">
        <w:tc>
          <w:tcPr>
            <w:tcW w:w="865" w:type="dxa"/>
          </w:tcPr>
          <w:p w:rsidR="00EC3879" w:rsidRPr="00EB1C13" w:rsidRDefault="00EC3879" w:rsidP="00EC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21" w:type="dxa"/>
          </w:tcPr>
          <w:p w:rsidR="00EC3879" w:rsidRPr="00EB1C13" w:rsidRDefault="00B97D53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3879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родолжить работу </w:t>
            </w:r>
            <w:r w:rsidR="00C47A93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МКОУ ЦПМСС</w:t>
            </w:r>
            <w:r w:rsidR="00EC3879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«Дельфин»  по реализации программ профилактики </w:t>
            </w:r>
            <w:proofErr w:type="spellStart"/>
            <w:r w:rsidR="00EC3879" w:rsidRPr="00EB1C13">
              <w:rPr>
                <w:rFonts w:ascii="Times New Roman" w:hAnsi="Times New Roman" w:cs="Times New Roman"/>
                <w:sz w:val="28"/>
                <w:szCs w:val="28"/>
              </w:rPr>
              <w:t>социогенных</w:t>
            </w:r>
            <w:proofErr w:type="spellEnd"/>
            <w:r w:rsidR="00EC3879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</w:t>
            </w:r>
          </w:p>
        </w:tc>
        <w:tc>
          <w:tcPr>
            <w:tcW w:w="2611" w:type="dxa"/>
          </w:tcPr>
          <w:p w:rsidR="00EC3879" w:rsidRPr="00EB1C13" w:rsidRDefault="00EC3879" w:rsidP="003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По плану ППМС центра «дельфин»</w:t>
            </w:r>
          </w:p>
        </w:tc>
        <w:tc>
          <w:tcPr>
            <w:tcW w:w="2174" w:type="dxa"/>
          </w:tcPr>
          <w:p w:rsidR="00EC3879" w:rsidRPr="00EB1C13" w:rsidRDefault="00C47A93" w:rsidP="003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МКОУ ЦПМСС</w:t>
            </w:r>
            <w:r w:rsidR="00EC3879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«Дельфин»</w:t>
            </w:r>
          </w:p>
        </w:tc>
      </w:tr>
      <w:tr w:rsidR="00EC3879" w:rsidRPr="00EB1C13" w:rsidTr="003B3A52">
        <w:tc>
          <w:tcPr>
            <w:tcW w:w="865" w:type="dxa"/>
          </w:tcPr>
          <w:p w:rsidR="00EC3879" w:rsidRPr="00EB1C13" w:rsidRDefault="00EC3879" w:rsidP="00EC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21" w:type="dxa"/>
          </w:tcPr>
          <w:p w:rsidR="00EC3879" w:rsidRPr="00EB1C13" w:rsidRDefault="00EC3879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Проведение акций милосердия в ОУ, среди молодежи района с целью оказания адресной материальной помощи несовершеннолетним, находящимся в трудной жизненной ситуации</w:t>
            </w:r>
          </w:p>
        </w:tc>
        <w:tc>
          <w:tcPr>
            <w:tcW w:w="2611" w:type="dxa"/>
          </w:tcPr>
          <w:p w:rsidR="00EC3879" w:rsidRPr="00EB1C13" w:rsidRDefault="00EC3879" w:rsidP="003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74" w:type="dxa"/>
          </w:tcPr>
          <w:p w:rsidR="00EC3879" w:rsidRPr="00EB1C13" w:rsidRDefault="00EC3879" w:rsidP="003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МКУ МЦ</w:t>
            </w:r>
            <w:r w:rsidR="00C47A93" w:rsidRPr="00EB1C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руководители ОО</w:t>
            </w:r>
          </w:p>
        </w:tc>
      </w:tr>
      <w:tr w:rsidR="00EC3879" w:rsidRPr="00EB1C13" w:rsidTr="003B3A52">
        <w:tc>
          <w:tcPr>
            <w:tcW w:w="865" w:type="dxa"/>
          </w:tcPr>
          <w:p w:rsidR="00EC3879" w:rsidRPr="00EB1C13" w:rsidRDefault="00EC3879" w:rsidP="00EC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21" w:type="dxa"/>
          </w:tcPr>
          <w:p w:rsidR="00EC3879" w:rsidRPr="00EB1C13" w:rsidRDefault="00EC3879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профориентации и трудоустройству несовершеннолетних</w:t>
            </w:r>
          </w:p>
        </w:tc>
        <w:tc>
          <w:tcPr>
            <w:tcW w:w="2611" w:type="dxa"/>
          </w:tcPr>
          <w:p w:rsidR="00EC3879" w:rsidRPr="00EB1C13" w:rsidRDefault="00EC3879" w:rsidP="003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74" w:type="dxa"/>
          </w:tcPr>
          <w:p w:rsidR="00EC3879" w:rsidRPr="00EB1C13" w:rsidRDefault="003B3A52" w:rsidP="003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ГБУ ЦЗН, МКУ МЦ, КДНиЗП</w:t>
            </w:r>
          </w:p>
        </w:tc>
      </w:tr>
      <w:tr w:rsidR="003B3A52" w:rsidRPr="00EB1C13" w:rsidTr="003B3A52">
        <w:tc>
          <w:tcPr>
            <w:tcW w:w="865" w:type="dxa"/>
          </w:tcPr>
          <w:p w:rsidR="003B3A52" w:rsidRPr="00EB1C13" w:rsidRDefault="003B3A52" w:rsidP="00EC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21" w:type="dxa"/>
          </w:tcPr>
          <w:p w:rsidR="003B3A52" w:rsidRPr="00EB1C13" w:rsidRDefault="002603CF" w:rsidP="00260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3B3A52" w:rsidRPr="00EB1C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r w:rsidR="003B3A52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и пров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="003B3A52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индивидуально-профилактическую работу с несовершеннолетними, состоящими на учете в ПДН ОВД, на внутришкольном учете, осужденными к мерам наказания, не связанным с лишением свободы</w:t>
            </w:r>
          </w:p>
        </w:tc>
        <w:tc>
          <w:tcPr>
            <w:tcW w:w="2611" w:type="dxa"/>
          </w:tcPr>
          <w:p w:rsidR="003B3A52" w:rsidRPr="00EB1C13" w:rsidRDefault="003B3A52" w:rsidP="003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74" w:type="dxa"/>
          </w:tcPr>
          <w:p w:rsidR="003B3A52" w:rsidRPr="00EB1C13" w:rsidRDefault="003B3A52" w:rsidP="003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КДНиЗП, ПДН О</w:t>
            </w:r>
            <w:r w:rsidR="00215D1C"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501D" w:rsidRPr="00EB1C13">
              <w:rPr>
                <w:rFonts w:ascii="Times New Roman" w:hAnsi="Times New Roman" w:cs="Times New Roman"/>
                <w:sz w:val="28"/>
                <w:szCs w:val="28"/>
              </w:rPr>
              <w:t>ВД, УО, ОО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, МКУ МЦ, ГБУ ЦЗН, МБУ КЦСОН, ЛПП</w:t>
            </w:r>
          </w:p>
        </w:tc>
      </w:tr>
      <w:tr w:rsidR="009D3779" w:rsidRPr="00EB1C13" w:rsidTr="003B3A52">
        <w:tc>
          <w:tcPr>
            <w:tcW w:w="865" w:type="dxa"/>
          </w:tcPr>
          <w:p w:rsidR="009D3779" w:rsidRPr="00EB1C13" w:rsidRDefault="009D3779" w:rsidP="00EC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21" w:type="dxa"/>
          </w:tcPr>
          <w:p w:rsidR="009D3779" w:rsidRPr="00EB1C13" w:rsidRDefault="009D3779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Внедрение передовых программ и методик, направленных на формирование законопослушных граждан</w:t>
            </w:r>
          </w:p>
        </w:tc>
        <w:tc>
          <w:tcPr>
            <w:tcW w:w="2611" w:type="dxa"/>
          </w:tcPr>
          <w:p w:rsidR="009D3779" w:rsidRPr="00EB1C13" w:rsidRDefault="002603CF" w:rsidP="003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74" w:type="dxa"/>
          </w:tcPr>
          <w:p w:rsidR="009D3779" w:rsidRPr="00EB1C13" w:rsidRDefault="009D3779" w:rsidP="0026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03CF" w:rsidRPr="00EB1C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B97D53" w:rsidRPr="00EB1C13" w:rsidTr="003B3A52">
        <w:tc>
          <w:tcPr>
            <w:tcW w:w="865" w:type="dxa"/>
          </w:tcPr>
          <w:p w:rsidR="00B97D53" w:rsidRPr="00EB1C13" w:rsidRDefault="00B97D53" w:rsidP="00EC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21" w:type="dxa"/>
          </w:tcPr>
          <w:p w:rsidR="00B97D53" w:rsidRPr="00EB1C13" w:rsidRDefault="00B97D53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Заседание волонтерского клуба «Стена»</w:t>
            </w:r>
          </w:p>
        </w:tc>
        <w:tc>
          <w:tcPr>
            <w:tcW w:w="2611" w:type="dxa"/>
          </w:tcPr>
          <w:p w:rsidR="00B97D53" w:rsidRPr="00EB1C13" w:rsidRDefault="00B97D53" w:rsidP="003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</w:tcPr>
          <w:p w:rsidR="00B97D53" w:rsidRPr="00EB1C13" w:rsidRDefault="00B97D53" w:rsidP="00B9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МКОУ ЦПМСС «Дельфин»</w:t>
            </w:r>
          </w:p>
        </w:tc>
      </w:tr>
      <w:tr w:rsidR="00B97D53" w:rsidRPr="00EB1C13" w:rsidTr="003B3A52">
        <w:tc>
          <w:tcPr>
            <w:tcW w:w="865" w:type="dxa"/>
          </w:tcPr>
          <w:p w:rsidR="00B97D53" w:rsidRPr="00EB1C13" w:rsidRDefault="00B97D53" w:rsidP="00EC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21" w:type="dxa"/>
          </w:tcPr>
          <w:p w:rsidR="00B97D53" w:rsidRPr="00EB1C13" w:rsidRDefault="00B97D53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Антинаркотическая акция «сделай правильный выбор» в образовательных организациях</w:t>
            </w:r>
          </w:p>
        </w:tc>
        <w:tc>
          <w:tcPr>
            <w:tcW w:w="2611" w:type="dxa"/>
          </w:tcPr>
          <w:p w:rsidR="00B97D53" w:rsidRPr="00EB1C13" w:rsidRDefault="00B97D53" w:rsidP="003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05219A" w:rsidRPr="00EB1C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174" w:type="dxa"/>
          </w:tcPr>
          <w:p w:rsidR="00B97D53" w:rsidRPr="00EB1C13" w:rsidRDefault="00B97D53" w:rsidP="00B9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B97D53" w:rsidRPr="00EB1C13" w:rsidTr="003B3A52">
        <w:tc>
          <w:tcPr>
            <w:tcW w:w="865" w:type="dxa"/>
          </w:tcPr>
          <w:p w:rsidR="00B97D53" w:rsidRPr="00EB1C13" w:rsidRDefault="00B97D53" w:rsidP="00EC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21" w:type="dxa"/>
          </w:tcPr>
          <w:p w:rsidR="00B97D53" w:rsidRPr="00EB1C13" w:rsidRDefault="00B97D53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конкурсы педагогического мастерства</w:t>
            </w:r>
          </w:p>
        </w:tc>
        <w:tc>
          <w:tcPr>
            <w:tcW w:w="2611" w:type="dxa"/>
          </w:tcPr>
          <w:p w:rsidR="00B97D53" w:rsidRPr="00EB1C13" w:rsidRDefault="00B97D53" w:rsidP="003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По плану УО</w:t>
            </w:r>
          </w:p>
        </w:tc>
        <w:tc>
          <w:tcPr>
            <w:tcW w:w="2174" w:type="dxa"/>
          </w:tcPr>
          <w:p w:rsidR="00B97D53" w:rsidRPr="00EB1C13" w:rsidRDefault="00B97D53" w:rsidP="00B9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B97D53" w:rsidRPr="00EB1C13" w:rsidTr="003B3A52">
        <w:tc>
          <w:tcPr>
            <w:tcW w:w="865" w:type="dxa"/>
          </w:tcPr>
          <w:p w:rsidR="00B97D53" w:rsidRPr="00EB1C13" w:rsidRDefault="00B97D53" w:rsidP="00EC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21" w:type="dxa"/>
          </w:tcPr>
          <w:p w:rsidR="00B97D53" w:rsidRPr="00EB1C13" w:rsidRDefault="00B97D53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Интернет – урок «Имею право знать» в образовательных учреждениях</w:t>
            </w:r>
          </w:p>
        </w:tc>
        <w:tc>
          <w:tcPr>
            <w:tcW w:w="2611" w:type="dxa"/>
          </w:tcPr>
          <w:p w:rsidR="00B97D53" w:rsidRPr="00EB1C13" w:rsidRDefault="00B97D53" w:rsidP="003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05219A" w:rsidRPr="00EB1C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174" w:type="dxa"/>
          </w:tcPr>
          <w:p w:rsidR="00B97D53" w:rsidRPr="00EB1C13" w:rsidRDefault="00B97D53" w:rsidP="00B9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B97D53" w:rsidRPr="00EB1C13" w:rsidTr="003B3A52">
        <w:tc>
          <w:tcPr>
            <w:tcW w:w="865" w:type="dxa"/>
          </w:tcPr>
          <w:p w:rsidR="00B97D53" w:rsidRPr="00EB1C13" w:rsidRDefault="00B97D53" w:rsidP="00EC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21" w:type="dxa"/>
          </w:tcPr>
          <w:p w:rsidR="00422396" w:rsidRPr="00EB1C13" w:rsidRDefault="00B97D53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Учет несовершеннолетних, </w:t>
            </w:r>
          </w:p>
          <w:p w:rsidR="00B97D53" w:rsidRPr="00EB1C13" w:rsidRDefault="00422396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B97D53" w:rsidRPr="00EB1C13">
              <w:rPr>
                <w:rFonts w:ascii="Times New Roman" w:hAnsi="Times New Roman" w:cs="Times New Roman"/>
                <w:sz w:val="28"/>
                <w:szCs w:val="28"/>
              </w:rPr>
              <w:t>не посещающих или систематически пропускающих занятия в образовательных учреждениях без уважительной причины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22396" w:rsidRPr="00EB1C13" w:rsidRDefault="00422396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 доставленных о ОМВД;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br/>
              <w:t>- осужденных к мерам наказания, не связанным с лишением свободы;</w:t>
            </w:r>
          </w:p>
          <w:p w:rsidR="00422396" w:rsidRPr="00EB1C13" w:rsidRDefault="00422396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B97D53" w:rsidRPr="00EB1C13" w:rsidRDefault="00B97D53" w:rsidP="003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</w:tcPr>
          <w:p w:rsidR="00B97D53" w:rsidRPr="00EB1C13" w:rsidRDefault="0016501D" w:rsidP="00B9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УО, ОО</w:t>
            </w:r>
          </w:p>
          <w:p w:rsidR="00422396" w:rsidRPr="00EB1C13" w:rsidRDefault="00422396" w:rsidP="00B9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96" w:rsidRPr="00EB1C13" w:rsidRDefault="00422396" w:rsidP="00B9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96" w:rsidRPr="00EB1C13" w:rsidRDefault="00422396" w:rsidP="00B9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96" w:rsidRPr="00EB1C13" w:rsidRDefault="00422396" w:rsidP="00B9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96" w:rsidRPr="00EB1C13" w:rsidRDefault="00422396" w:rsidP="00B9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96" w:rsidRPr="00EB1C13" w:rsidRDefault="00422396" w:rsidP="00B97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96" w:rsidRPr="00EB1C13" w:rsidRDefault="00422396" w:rsidP="00B9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ОМВД, КДНиЗП</w:t>
            </w:r>
          </w:p>
        </w:tc>
      </w:tr>
      <w:tr w:rsidR="0005219A" w:rsidRPr="00EB1C13" w:rsidTr="003B3A52">
        <w:tc>
          <w:tcPr>
            <w:tcW w:w="865" w:type="dxa"/>
          </w:tcPr>
          <w:p w:rsidR="0005219A" w:rsidRPr="00EB1C13" w:rsidRDefault="0005219A" w:rsidP="00EC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21" w:type="dxa"/>
          </w:tcPr>
          <w:p w:rsidR="0005219A" w:rsidRPr="00EB1C13" w:rsidRDefault="0005219A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семинаров, конференций, «круглых столов» по проблемам </w:t>
            </w:r>
            <w:r w:rsidR="005B15A2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воспитания законопослушного гражданина с участием представителей правоохранительных органов по темам:</w:t>
            </w:r>
          </w:p>
          <w:p w:rsidR="005B15A2" w:rsidRPr="00EB1C13" w:rsidRDefault="005B15A2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- «Имею право…»;</w:t>
            </w:r>
          </w:p>
          <w:p w:rsidR="005B15A2" w:rsidRPr="00EB1C13" w:rsidRDefault="005B15A2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-  «Я и Закон» и др.</w:t>
            </w:r>
          </w:p>
        </w:tc>
        <w:tc>
          <w:tcPr>
            <w:tcW w:w="2611" w:type="dxa"/>
          </w:tcPr>
          <w:p w:rsidR="0005219A" w:rsidRPr="00EB1C13" w:rsidRDefault="005B15A2" w:rsidP="003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5B15A2" w:rsidRPr="00EB1C13" w:rsidRDefault="005B15A2" w:rsidP="003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174" w:type="dxa"/>
          </w:tcPr>
          <w:p w:rsidR="0005219A" w:rsidRPr="00EB1C13" w:rsidRDefault="005B15A2" w:rsidP="00B9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ОО, МКУ МЦ, ОМВД, КДНиЗП</w:t>
            </w:r>
          </w:p>
        </w:tc>
      </w:tr>
      <w:tr w:rsidR="005B15A2" w:rsidRPr="00EB1C13" w:rsidTr="003B3A52">
        <w:tc>
          <w:tcPr>
            <w:tcW w:w="865" w:type="dxa"/>
          </w:tcPr>
          <w:p w:rsidR="005B15A2" w:rsidRPr="00EB1C13" w:rsidRDefault="005B15A2" w:rsidP="00EC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21" w:type="dxa"/>
          </w:tcPr>
          <w:p w:rsidR="005B15A2" w:rsidRPr="00EB1C13" w:rsidRDefault="005B15A2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Взаимодействие со</w:t>
            </w:r>
            <w:r w:rsidR="00422396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средствами массовой информации по</w:t>
            </w:r>
            <w:r w:rsidR="00422396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 реализации прав и законных интересов несовершеннолетних</w:t>
            </w:r>
          </w:p>
        </w:tc>
        <w:tc>
          <w:tcPr>
            <w:tcW w:w="2611" w:type="dxa"/>
          </w:tcPr>
          <w:p w:rsidR="005B15A2" w:rsidRPr="00EB1C13" w:rsidRDefault="00422396" w:rsidP="003B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74" w:type="dxa"/>
          </w:tcPr>
          <w:p w:rsidR="005B15A2" w:rsidRPr="00EB1C13" w:rsidRDefault="00422396" w:rsidP="00B9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КДНиЗП, ООиП, УО, МБУ КЦСОН, МКУ МЦ, ПДН ОМВД, ООСОН</w:t>
            </w:r>
          </w:p>
        </w:tc>
      </w:tr>
    </w:tbl>
    <w:p w:rsidR="00B3485B" w:rsidRPr="00EB1C13" w:rsidRDefault="00B3485B" w:rsidP="005C4C1A">
      <w:pPr>
        <w:rPr>
          <w:rFonts w:ascii="Times New Roman" w:hAnsi="Times New Roman" w:cs="Times New Roman"/>
          <w:b/>
          <w:sz w:val="28"/>
          <w:szCs w:val="28"/>
        </w:rPr>
      </w:pPr>
    </w:p>
    <w:p w:rsidR="00356AB4" w:rsidRPr="00EB1C13" w:rsidRDefault="003B3A52" w:rsidP="005C4C1A">
      <w:pPr>
        <w:rPr>
          <w:rFonts w:ascii="Times New Roman" w:hAnsi="Times New Roman" w:cs="Times New Roman"/>
          <w:b/>
          <w:sz w:val="28"/>
          <w:szCs w:val="28"/>
        </w:rPr>
      </w:pPr>
      <w:r w:rsidRPr="00EB1C13">
        <w:rPr>
          <w:rFonts w:ascii="Times New Roman" w:hAnsi="Times New Roman" w:cs="Times New Roman"/>
          <w:b/>
          <w:sz w:val="28"/>
          <w:szCs w:val="28"/>
        </w:rPr>
        <w:t>Организация досуга и отдыха несовершеннолетних.</w:t>
      </w:r>
    </w:p>
    <w:tbl>
      <w:tblPr>
        <w:tblStyle w:val="a4"/>
        <w:tblW w:w="0" w:type="auto"/>
        <w:tblLook w:val="04A0"/>
      </w:tblPr>
      <w:tblGrid>
        <w:gridCol w:w="786"/>
        <w:gridCol w:w="4182"/>
        <w:gridCol w:w="2313"/>
        <w:gridCol w:w="2290"/>
      </w:tblGrid>
      <w:tr w:rsidR="003B3A52" w:rsidRPr="00EB1C13" w:rsidTr="00047BC2">
        <w:tc>
          <w:tcPr>
            <w:tcW w:w="786" w:type="dxa"/>
          </w:tcPr>
          <w:p w:rsidR="003B3A52" w:rsidRPr="00EB1C13" w:rsidRDefault="003B3A52" w:rsidP="003B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82" w:type="dxa"/>
          </w:tcPr>
          <w:p w:rsidR="002603CF" w:rsidRPr="00EB1C13" w:rsidRDefault="003B3A52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603CF" w:rsidRPr="00EB1C13">
              <w:rPr>
                <w:rFonts w:ascii="Times New Roman" w:hAnsi="Times New Roman" w:cs="Times New Roman"/>
                <w:sz w:val="28"/>
                <w:szCs w:val="28"/>
              </w:rPr>
              <w:t>ведение спортивных соревнований</w:t>
            </w:r>
          </w:p>
          <w:p w:rsidR="002603CF" w:rsidRPr="00EB1C13" w:rsidRDefault="002603CF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-среди учащихся ОО</w:t>
            </w:r>
            <w:r w:rsidR="003B3A52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B3A52" w:rsidRPr="00EB1C13" w:rsidRDefault="002603CF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3A52" w:rsidRPr="00EB1C13">
              <w:rPr>
                <w:rFonts w:ascii="Times New Roman" w:hAnsi="Times New Roman" w:cs="Times New Roman"/>
                <w:sz w:val="28"/>
                <w:szCs w:val="28"/>
              </w:rPr>
              <w:t>студентов БПК с привлечением несовершеннолетних, состоящих на учете в ПДН ОВД</w:t>
            </w:r>
          </w:p>
        </w:tc>
        <w:tc>
          <w:tcPr>
            <w:tcW w:w="2313" w:type="dxa"/>
          </w:tcPr>
          <w:p w:rsidR="003B3A52" w:rsidRPr="00EB1C13" w:rsidRDefault="002603CF" w:rsidP="003B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3B3A52" w:rsidRPr="00EB1C13">
              <w:rPr>
                <w:rFonts w:ascii="Times New Roman" w:hAnsi="Times New Roman" w:cs="Times New Roman"/>
                <w:sz w:val="28"/>
                <w:szCs w:val="28"/>
              </w:rPr>
              <w:t>о плану УО</w:t>
            </w:r>
            <w:r w:rsidR="000E3E04" w:rsidRPr="00EB1C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3E04" w:rsidRPr="00EB1C13" w:rsidRDefault="000E3E04" w:rsidP="003B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- по плану </w:t>
            </w:r>
            <w:proofErr w:type="spellStart"/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УКМПиС</w:t>
            </w:r>
            <w:proofErr w:type="spellEnd"/>
          </w:p>
        </w:tc>
        <w:tc>
          <w:tcPr>
            <w:tcW w:w="2290" w:type="dxa"/>
          </w:tcPr>
          <w:p w:rsidR="000E3E04" w:rsidRPr="00EB1C13" w:rsidRDefault="000E3E04" w:rsidP="003B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УО, ОО,</w:t>
            </w:r>
          </w:p>
          <w:p w:rsidR="003B3A52" w:rsidRPr="00EB1C13" w:rsidRDefault="00C47A93" w:rsidP="003B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МКУ  МЦ</w:t>
            </w:r>
          </w:p>
        </w:tc>
      </w:tr>
      <w:tr w:rsidR="003B3A52" w:rsidRPr="00EB1C13" w:rsidTr="00047BC2">
        <w:tc>
          <w:tcPr>
            <w:tcW w:w="786" w:type="dxa"/>
          </w:tcPr>
          <w:p w:rsidR="003B3A52" w:rsidRPr="00EB1C13" w:rsidRDefault="003B3A52" w:rsidP="003B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2" w:type="dxa"/>
          </w:tcPr>
          <w:p w:rsidR="003B3A52" w:rsidRPr="00EB1C13" w:rsidRDefault="003B3A52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 привлечением</w:t>
            </w:r>
            <w:r w:rsidR="00047BC2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состоящих на учете в ПДН, на внутришкольном учете ОВД</w:t>
            </w:r>
          </w:p>
        </w:tc>
        <w:tc>
          <w:tcPr>
            <w:tcW w:w="2313" w:type="dxa"/>
          </w:tcPr>
          <w:p w:rsidR="003B3A52" w:rsidRPr="00EB1C13" w:rsidRDefault="00047BC2" w:rsidP="0016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По планам О</w:t>
            </w:r>
            <w:r w:rsidR="0016501D" w:rsidRPr="00EB1C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290" w:type="dxa"/>
          </w:tcPr>
          <w:p w:rsidR="003B3A52" w:rsidRPr="00EB1C13" w:rsidRDefault="00047BC2" w:rsidP="0016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руководители О</w:t>
            </w:r>
            <w:r w:rsidR="0016501D" w:rsidRPr="00EB1C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422396" w:rsidRPr="00EB1C13" w:rsidTr="00047BC2">
        <w:tc>
          <w:tcPr>
            <w:tcW w:w="786" w:type="dxa"/>
          </w:tcPr>
          <w:p w:rsidR="00422396" w:rsidRPr="00EB1C13" w:rsidRDefault="00422396" w:rsidP="003B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82" w:type="dxa"/>
          </w:tcPr>
          <w:p w:rsidR="00422396" w:rsidRPr="00EB1C13" w:rsidRDefault="00422396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организация круглогодичного оздоровления детей и подростков</w:t>
            </w:r>
          </w:p>
        </w:tc>
        <w:tc>
          <w:tcPr>
            <w:tcW w:w="2313" w:type="dxa"/>
          </w:tcPr>
          <w:p w:rsidR="00422396" w:rsidRPr="00EB1C13" w:rsidRDefault="001C1791" w:rsidP="0016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0" w:type="dxa"/>
          </w:tcPr>
          <w:p w:rsidR="00422396" w:rsidRPr="00EB1C13" w:rsidRDefault="001C1791" w:rsidP="00165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ООСОН, МБУ КЦСОН</w:t>
            </w:r>
          </w:p>
        </w:tc>
      </w:tr>
      <w:tr w:rsidR="009D3779" w:rsidRPr="00EB1C13" w:rsidTr="00047BC2">
        <w:tc>
          <w:tcPr>
            <w:tcW w:w="786" w:type="dxa"/>
          </w:tcPr>
          <w:p w:rsidR="009D3779" w:rsidRPr="00EB1C13" w:rsidRDefault="001C1791" w:rsidP="003B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3779" w:rsidRPr="00EB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2" w:type="dxa"/>
          </w:tcPr>
          <w:p w:rsidR="009D3779" w:rsidRPr="00EB1C13" w:rsidRDefault="009D3779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труда и отдыха учащихся</w:t>
            </w:r>
          </w:p>
        </w:tc>
        <w:tc>
          <w:tcPr>
            <w:tcW w:w="2313" w:type="dxa"/>
          </w:tcPr>
          <w:p w:rsidR="009D3779" w:rsidRPr="00EB1C13" w:rsidRDefault="009D3779" w:rsidP="003B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290" w:type="dxa"/>
          </w:tcPr>
          <w:p w:rsidR="009D3779" w:rsidRPr="00EB1C13" w:rsidRDefault="009D3779" w:rsidP="003B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УО,</w:t>
            </w:r>
            <w:r w:rsidR="00C47A93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proofErr w:type="gramStart"/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БУ ЦЗН,</w:t>
            </w:r>
            <w:r w:rsidR="0016501D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ООСОН,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МБУ КЦСОН, МКУ </w:t>
            </w:r>
            <w:r w:rsidR="00C47A93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МЦ</w:t>
            </w:r>
          </w:p>
        </w:tc>
      </w:tr>
      <w:tr w:rsidR="0016501D" w:rsidRPr="00EB1C13" w:rsidTr="00047BC2">
        <w:tc>
          <w:tcPr>
            <w:tcW w:w="786" w:type="dxa"/>
          </w:tcPr>
          <w:p w:rsidR="0016501D" w:rsidRPr="00EB1C13" w:rsidRDefault="001C1791" w:rsidP="003B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501D" w:rsidRPr="00EB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2" w:type="dxa"/>
          </w:tcPr>
          <w:p w:rsidR="0016501D" w:rsidRPr="00EB1C13" w:rsidRDefault="0016501D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Вовлечение учащихся, в т.ч. состоящих на разных формах учета, в военно-патриотические клубы, и</w:t>
            </w:r>
          </w:p>
          <w:p w:rsidR="0016501D" w:rsidRPr="00EB1C13" w:rsidRDefault="0016501D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творческие объединения и спортивные секции</w:t>
            </w:r>
          </w:p>
        </w:tc>
        <w:tc>
          <w:tcPr>
            <w:tcW w:w="2313" w:type="dxa"/>
          </w:tcPr>
          <w:p w:rsidR="0016501D" w:rsidRPr="00EB1C13" w:rsidRDefault="0016501D" w:rsidP="003B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90" w:type="dxa"/>
          </w:tcPr>
          <w:p w:rsidR="0016501D" w:rsidRPr="00EB1C13" w:rsidRDefault="0016501D" w:rsidP="003B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УО, ОО</w:t>
            </w:r>
          </w:p>
        </w:tc>
      </w:tr>
      <w:tr w:rsidR="0016501D" w:rsidRPr="00EB1C13" w:rsidTr="00047BC2">
        <w:tc>
          <w:tcPr>
            <w:tcW w:w="786" w:type="dxa"/>
          </w:tcPr>
          <w:p w:rsidR="0016501D" w:rsidRPr="00EB1C13" w:rsidRDefault="001C1791" w:rsidP="003B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501D" w:rsidRPr="00EB1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2" w:type="dxa"/>
          </w:tcPr>
          <w:p w:rsidR="0016501D" w:rsidRPr="00EB1C13" w:rsidRDefault="0016501D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и досуга несовершеннолетних в каникулярный период</w:t>
            </w:r>
          </w:p>
        </w:tc>
        <w:tc>
          <w:tcPr>
            <w:tcW w:w="2313" w:type="dxa"/>
          </w:tcPr>
          <w:p w:rsidR="0016501D" w:rsidRPr="00EB1C13" w:rsidRDefault="0016501D" w:rsidP="003B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90" w:type="dxa"/>
          </w:tcPr>
          <w:p w:rsidR="0016501D" w:rsidRPr="00EB1C13" w:rsidRDefault="0016501D" w:rsidP="003B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</w:tbl>
    <w:p w:rsidR="002E6074" w:rsidRPr="00EB1C13" w:rsidRDefault="002E6074" w:rsidP="00356A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74" w:rsidRPr="00EB1C13" w:rsidRDefault="00047BC2" w:rsidP="00047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13">
        <w:rPr>
          <w:rFonts w:ascii="Times New Roman" w:hAnsi="Times New Roman" w:cs="Times New Roman"/>
          <w:b/>
          <w:sz w:val="28"/>
          <w:szCs w:val="28"/>
        </w:rPr>
        <w:t>Охрана здоровья несовершеннолетних</w:t>
      </w:r>
    </w:p>
    <w:tbl>
      <w:tblPr>
        <w:tblStyle w:val="a4"/>
        <w:tblW w:w="9571" w:type="dxa"/>
        <w:tblLook w:val="04A0"/>
      </w:tblPr>
      <w:tblGrid>
        <w:gridCol w:w="817"/>
        <w:gridCol w:w="4111"/>
        <w:gridCol w:w="2410"/>
        <w:gridCol w:w="2233"/>
      </w:tblGrid>
      <w:tr w:rsidR="00047BC2" w:rsidRPr="00EB1C13" w:rsidTr="0076742F">
        <w:tc>
          <w:tcPr>
            <w:tcW w:w="817" w:type="dxa"/>
          </w:tcPr>
          <w:p w:rsidR="00047BC2" w:rsidRPr="00EB1C13" w:rsidRDefault="00047BC2" w:rsidP="0035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047BC2" w:rsidRPr="00EB1C13" w:rsidRDefault="00047BC2" w:rsidP="0035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распространение санитарно – гигиенических знаний среди несовершеннолетних, их родителей или законных представителей</w:t>
            </w:r>
          </w:p>
        </w:tc>
        <w:tc>
          <w:tcPr>
            <w:tcW w:w="2410" w:type="dxa"/>
          </w:tcPr>
          <w:p w:rsidR="00047BC2" w:rsidRPr="00EB1C13" w:rsidRDefault="00C47A93" w:rsidP="0035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По планам ОО</w:t>
            </w:r>
            <w:r w:rsidR="00047BC2" w:rsidRPr="00EB1C13">
              <w:rPr>
                <w:rFonts w:ascii="Times New Roman" w:hAnsi="Times New Roman" w:cs="Times New Roman"/>
                <w:sz w:val="28"/>
                <w:szCs w:val="28"/>
              </w:rPr>
              <w:t>, ГБУЗ ЦРБ</w:t>
            </w:r>
          </w:p>
        </w:tc>
        <w:tc>
          <w:tcPr>
            <w:tcW w:w="2233" w:type="dxa"/>
          </w:tcPr>
          <w:p w:rsidR="00047BC2" w:rsidRPr="00EB1C13" w:rsidRDefault="00C47A93" w:rsidP="0035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047BC2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, ГБУЗ </w:t>
            </w:r>
            <w:r w:rsidR="0016501D" w:rsidRPr="00EB1C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47BC2" w:rsidRPr="00EB1C13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047BC2" w:rsidRPr="00EB1C13" w:rsidTr="0076742F">
        <w:tc>
          <w:tcPr>
            <w:tcW w:w="817" w:type="dxa"/>
          </w:tcPr>
          <w:p w:rsidR="00047BC2" w:rsidRPr="00EB1C13" w:rsidRDefault="00047BC2" w:rsidP="0035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047BC2" w:rsidRPr="00EB1C13" w:rsidRDefault="00047BC2" w:rsidP="0035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 несовершеннолетних, оставшихся без попечения родителей, подготовка рекомендаций по их жизнеустройству</w:t>
            </w:r>
          </w:p>
        </w:tc>
        <w:tc>
          <w:tcPr>
            <w:tcW w:w="2410" w:type="dxa"/>
          </w:tcPr>
          <w:p w:rsidR="00047BC2" w:rsidRPr="00EB1C13" w:rsidRDefault="00047BC2" w:rsidP="0004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33" w:type="dxa"/>
          </w:tcPr>
          <w:p w:rsidR="00047BC2" w:rsidRPr="00EB1C13" w:rsidRDefault="00047BC2" w:rsidP="0035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 w:rsidR="0016501D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047BC2" w:rsidRPr="00EB1C13" w:rsidTr="0076742F">
        <w:tc>
          <w:tcPr>
            <w:tcW w:w="817" w:type="dxa"/>
          </w:tcPr>
          <w:p w:rsidR="00047BC2" w:rsidRPr="00EB1C13" w:rsidRDefault="00047BC2" w:rsidP="0035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047BC2" w:rsidRPr="00EB1C13" w:rsidRDefault="0076742F" w:rsidP="0035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47BC2" w:rsidRPr="00EB1C13">
              <w:rPr>
                <w:rFonts w:ascii="Times New Roman" w:hAnsi="Times New Roman" w:cs="Times New Roman"/>
                <w:sz w:val="28"/>
                <w:szCs w:val="28"/>
              </w:rPr>
              <w:t>едицинское обследование несовершеннолетних, совершивших попытку совершения суицида</w:t>
            </w:r>
          </w:p>
        </w:tc>
        <w:tc>
          <w:tcPr>
            <w:tcW w:w="2410" w:type="dxa"/>
          </w:tcPr>
          <w:p w:rsidR="00047BC2" w:rsidRPr="00EB1C13" w:rsidRDefault="00047BC2" w:rsidP="0004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33" w:type="dxa"/>
          </w:tcPr>
          <w:p w:rsidR="00047BC2" w:rsidRPr="00EB1C13" w:rsidRDefault="00047BC2" w:rsidP="0004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ГБУЗ ЦРБ</w:t>
            </w:r>
          </w:p>
        </w:tc>
      </w:tr>
      <w:tr w:rsidR="0076742F" w:rsidRPr="00EB1C13" w:rsidTr="0076742F">
        <w:tc>
          <w:tcPr>
            <w:tcW w:w="817" w:type="dxa"/>
          </w:tcPr>
          <w:p w:rsidR="0076742F" w:rsidRPr="00EB1C13" w:rsidRDefault="0076742F" w:rsidP="0035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76742F" w:rsidRPr="00EB1C13" w:rsidRDefault="0076742F" w:rsidP="0035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Проведение углубленного медицинского осмотра</w:t>
            </w:r>
          </w:p>
        </w:tc>
        <w:tc>
          <w:tcPr>
            <w:tcW w:w="2410" w:type="dxa"/>
          </w:tcPr>
          <w:p w:rsidR="0076742F" w:rsidRPr="00EB1C13" w:rsidRDefault="0076742F" w:rsidP="0004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По графику ГБУЗ ЦРБ</w:t>
            </w:r>
          </w:p>
        </w:tc>
        <w:tc>
          <w:tcPr>
            <w:tcW w:w="2233" w:type="dxa"/>
          </w:tcPr>
          <w:p w:rsidR="0076742F" w:rsidRPr="00EB1C13" w:rsidRDefault="0076742F" w:rsidP="0004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 w:rsidR="00C47A93" w:rsidRPr="00EB1C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76742F" w:rsidRPr="00EB1C13" w:rsidTr="0076742F">
        <w:tc>
          <w:tcPr>
            <w:tcW w:w="817" w:type="dxa"/>
          </w:tcPr>
          <w:p w:rsidR="0076742F" w:rsidRPr="00EB1C13" w:rsidRDefault="0076742F" w:rsidP="0035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76742F" w:rsidRPr="00EB1C13" w:rsidRDefault="0076742F" w:rsidP="0035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Выявление, обследование и учет несовершеннолетних, употребляющих спиртные напитки, наркотические и другие одурманивающие вещества</w:t>
            </w:r>
          </w:p>
        </w:tc>
        <w:tc>
          <w:tcPr>
            <w:tcW w:w="2410" w:type="dxa"/>
          </w:tcPr>
          <w:p w:rsidR="0076742F" w:rsidRPr="00EB1C13" w:rsidRDefault="0076742F" w:rsidP="0004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</w:tcPr>
          <w:p w:rsidR="0076742F" w:rsidRPr="00EB1C13" w:rsidRDefault="0076742F" w:rsidP="0004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 w:rsidR="00C47A93" w:rsidRPr="00EB1C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ЦРБ, ПДН О</w:t>
            </w:r>
            <w:r w:rsidR="00C47A93"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</w:tc>
      </w:tr>
      <w:tr w:rsidR="0076742F" w:rsidRPr="00EB1C13" w:rsidTr="0076742F">
        <w:tc>
          <w:tcPr>
            <w:tcW w:w="817" w:type="dxa"/>
          </w:tcPr>
          <w:p w:rsidR="0076742F" w:rsidRPr="00EB1C13" w:rsidRDefault="0076742F" w:rsidP="0035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76742F" w:rsidRPr="00EB1C13" w:rsidRDefault="0076742F" w:rsidP="0035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Внедрение в практику передовых программ и методик, направленных на профилактику подросткового алкоголизма, наркомании, токсикомании</w:t>
            </w:r>
          </w:p>
        </w:tc>
        <w:tc>
          <w:tcPr>
            <w:tcW w:w="2410" w:type="dxa"/>
          </w:tcPr>
          <w:p w:rsidR="0076742F" w:rsidRPr="00EB1C13" w:rsidRDefault="00BE5F96" w:rsidP="0004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</w:tcPr>
          <w:p w:rsidR="0076742F" w:rsidRPr="00EB1C13" w:rsidRDefault="00C47A93" w:rsidP="0004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BE5F96" w:rsidRPr="00EB1C13">
              <w:rPr>
                <w:rFonts w:ascii="Times New Roman" w:hAnsi="Times New Roman" w:cs="Times New Roman"/>
                <w:sz w:val="28"/>
                <w:szCs w:val="28"/>
              </w:rPr>
              <w:t>, ГБУЗ ЦРБ</w:t>
            </w:r>
          </w:p>
        </w:tc>
      </w:tr>
      <w:tr w:rsidR="00BE5F96" w:rsidRPr="00EB1C13" w:rsidTr="0076742F">
        <w:tc>
          <w:tcPr>
            <w:tcW w:w="817" w:type="dxa"/>
          </w:tcPr>
          <w:p w:rsidR="00BE5F96" w:rsidRPr="00EB1C13" w:rsidRDefault="00BE5F96" w:rsidP="00356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BE5F96" w:rsidRPr="00EB1C13" w:rsidRDefault="00BE5F96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Выявление источников инфекций, передаваемых половым путем, обследование и лечение</w:t>
            </w:r>
          </w:p>
          <w:p w:rsidR="00BE5F96" w:rsidRPr="00EB1C13" w:rsidRDefault="00BE5F96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несовершеннолетних, страдающих этими инфекциями</w:t>
            </w:r>
          </w:p>
        </w:tc>
        <w:tc>
          <w:tcPr>
            <w:tcW w:w="2410" w:type="dxa"/>
          </w:tcPr>
          <w:p w:rsidR="00BE5F96" w:rsidRPr="00EB1C13" w:rsidRDefault="00BE5F96" w:rsidP="0004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</w:tcPr>
          <w:p w:rsidR="00BE5F96" w:rsidRPr="00EB1C13" w:rsidRDefault="00BE5F96" w:rsidP="0004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ГБУЗ ЦРБ</w:t>
            </w:r>
          </w:p>
        </w:tc>
      </w:tr>
      <w:tr w:rsidR="00BE5F96" w:rsidRPr="00EB1C13" w:rsidTr="0076742F">
        <w:tc>
          <w:tcPr>
            <w:tcW w:w="817" w:type="dxa"/>
          </w:tcPr>
          <w:p w:rsidR="00BE5F96" w:rsidRPr="00EB1C13" w:rsidRDefault="00BE5F96" w:rsidP="00BE5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BE5F96" w:rsidRPr="00EB1C13" w:rsidRDefault="00BE5F96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о состоянии здоровья несовершеннолетних, вступивших в конфликт с законом в целях установления у них наличия или отсутствия противопоказаний медицинского характера для направления их в ЦВСНП, в спецучреждения закрытого типа</w:t>
            </w:r>
          </w:p>
        </w:tc>
        <w:tc>
          <w:tcPr>
            <w:tcW w:w="2410" w:type="dxa"/>
          </w:tcPr>
          <w:p w:rsidR="00BE5F96" w:rsidRPr="00EB1C13" w:rsidRDefault="00BE5F96" w:rsidP="0004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33" w:type="dxa"/>
          </w:tcPr>
          <w:p w:rsidR="00BE5F96" w:rsidRPr="00EB1C13" w:rsidRDefault="00215D1C" w:rsidP="0004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ГБУЗ БЦРБ</w:t>
            </w:r>
          </w:p>
        </w:tc>
      </w:tr>
    </w:tbl>
    <w:p w:rsidR="003233D9" w:rsidRPr="00EB1C13" w:rsidRDefault="003233D9" w:rsidP="00356A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F96" w:rsidRPr="00EB1C13" w:rsidRDefault="00806F24" w:rsidP="00806F24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1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313A3">
        <w:rPr>
          <w:rFonts w:ascii="Times New Roman" w:hAnsi="Times New Roman" w:cs="Times New Roman"/>
          <w:b/>
          <w:sz w:val="28"/>
          <w:szCs w:val="28"/>
        </w:rPr>
        <w:t>6</w:t>
      </w:r>
      <w:r w:rsidRPr="00EB1C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2DC9" w:rsidRPr="00EB1C13">
        <w:rPr>
          <w:rFonts w:ascii="Times New Roman" w:hAnsi="Times New Roman" w:cs="Times New Roman"/>
          <w:b/>
          <w:sz w:val="28"/>
          <w:szCs w:val="28"/>
        </w:rPr>
        <w:t>Вопросы для рассмотрения на заседаниях комиссии</w:t>
      </w:r>
    </w:p>
    <w:tbl>
      <w:tblPr>
        <w:tblStyle w:val="a4"/>
        <w:tblW w:w="0" w:type="auto"/>
        <w:tblInd w:w="-34" w:type="dxa"/>
        <w:tblLook w:val="04A0"/>
      </w:tblPr>
      <w:tblGrid>
        <w:gridCol w:w="730"/>
        <w:gridCol w:w="3776"/>
        <w:gridCol w:w="2129"/>
        <w:gridCol w:w="2970"/>
      </w:tblGrid>
      <w:tr w:rsidR="00F92DC9" w:rsidRPr="00EB1C13" w:rsidTr="00EB20E7">
        <w:tc>
          <w:tcPr>
            <w:tcW w:w="730" w:type="dxa"/>
          </w:tcPr>
          <w:p w:rsidR="00F92DC9" w:rsidRPr="00EB1C13" w:rsidRDefault="00F92DC9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:rsidR="00F92DC9" w:rsidRPr="00EB1C13" w:rsidRDefault="00F92DC9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Анализ подростковой преступности и задачи по ее снижению</w:t>
            </w:r>
          </w:p>
        </w:tc>
        <w:tc>
          <w:tcPr>
            <w:tcW w:w="2129" w:type="dxa"/>
          </w:tcPr>
          <w:p w:rsidR="00F92DC9" w:rsidRPr="00EB1C13" w:rsidRDefault="00EB20E7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раза в год</w:t>
            </w:r>
          </w:p>
        </w:tc>
        <w:tc>
          <w:tcPr>
            <w:tcW w:w="2970" w:type="dxa"/>
          </w:tcPr>
          <w:p w:rsidR="00F92DC9" w:rsidRPr="00EB1C13" w:rsidRDefault="00EB20E7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5D1C"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</w:tc>
      </w:tr>
      <w:tr w:rsidR="00EB20E7" w:rsidRPr="00EB1C13" w:rsidTr="00EB20E7">
        <w:tc>
          <w:tcPr>
            <w:tcW w:w="730" w:type="dxa"/>
          </w:tcPr>
          <w:p w:rsidR="00EB20E7" w:rsidRPr="00EB1C13" w:rsidRDefault="00EB20E7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:rsidR="00EB20E7" w:rsidRPr="00EB1C13" w:rsidRDefault="00EB20E7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Об организации межведомственной специализированной операции «Семья»</w:t>
            </w:r>
          </w:p>
        </w:tc>
        <w:tc>
          <w:tcPr>
            <w:tcW w:w="2129" w:type="dxa"/>
          </w:tcPr>
          <w:p w:rsidR="00EB20E7" w:rsidRPr="00EB1C13" w:rsidRDefault="00EB20E7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B20E7" w:rsidRPr="00EB1C13" w:rsidRDefault="00EB20E7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0" w:type="dxa"/>
          </w:tcPr>
          <w:p w:rsidR="00EB20E7" w:rsidRPr="00EB1C13" w:rsidRDefault="00EB20E7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Гл. специалист по делам несовершеннолетних</w:t>
            </w:r>
          </w:p>
        </w:tc>
      </w:tr>
      <w:tr w:rsidR="00EB20E7" w:rsidRPr="00EB1C13" w:rsidTr="00EB20E7">
        <w:tc>
          <w:tcPr>
            <w:tcW w:w="730" w:type="dxa"/>
          </w:tcPr>
          <w:p w:rsidR="00EB20E7" w:rsidRPr="00EB1C13" w:rsidRDefault="00EB20E7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76" w:type="dxa"/>
          </w:tcPr>
          <w:p w:rsidR="00EB20E7" w:rsidRPr="00EB1C13" w:rsidRDefault="00EB20E7" w:rsidP="000B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Итоги проведения  межведомственной специализированной операции «Семья»</w:t>
            </w:r>
          </w:p>
        </w:tc>
        <w:tc>
          <w:tcPr>
            <w:tcW w:w="2129" w:type="dxa"/>
          </w:tcPr>
          <w:p w:rsidR="00EB20E7" w:rsidRPr="00EB1C13" w:rsidRDefault="00EB20E7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B20E7" w:rsidRPr="00EB1C13" w:rsidRDefault="00EB20E7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0" w:type="dxa"/>
          </w:tcPr>
          <w:p w:rsidR="00EB20E7" w:rsidRPr="00EB1C13" w:rsidRDefault="00EB20E7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Гл. специалист по делам несовершеннолетних</w:t>
            </w:r>
          </w:p>
        </w:tc>
      </w:tr>
      <w:tr w:rsidR="00EB20E7" w:rsidRPr="00EB1C13" w:rsidTr="00EB20E7">
        <w:tc>
          <w:tcPr>
            <w:tcW w:w="730" w:type="dxa"/>
          </w:tcPr>
          <w:p w:rsidR="00EB20E7" w:rsidRPr="00EB1C13" w:rsidRDefault="00EB20E7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:rsidR="00EB20E7" w:rsidRPr="00EB1C13" w:rsidRDefault="00EB20E7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Об организации межведомственной специализированной операции «Подросток»</w:t>
            </w:r>
          </w:p>
        </w:tc>
        <w:tc>
          <w:tcPr>
            <w:tcW w:w="2129" w:type="dxa"/>
          </w:tcPr>
          <w:p w:rsidR="00EB20E7" w:rsidRPr="00EB1C13" w:rsidRDefault="00EB20E7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B20E7" w:rsidRPr="00EB1C13" w:rsidRDefault="00EB20E7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0" w:type="dxa"/>
          </w:tcPr>
          <w:p w:rsidR="00EB20E7" w:rsidRPr="00EB1C13" w:rsidRDefault="00EB20E7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Гл. специалист по делам несовершеннолетних</w:t>
            </w:r>
          </w:p>
        </w:tc>
      </w:tr>
      <w:tr w:rsidR="00EB20E7" w:rsidRPr="00EB1C13" w:rsidTr="00EB20E7">
        <w:tc>
          <w:tcPr>
            <w:tcW w:w="730" w:type="dxa"/>
          </w:tcPr>
          <w:p w:rsidR="00EB20E7" w:rsidRPr="00EB1C13" w:rsidRDefault="00EB20E7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:rsidR="00EB20E7" w:rsidRPr="00EB1C13" w:rsidRDefault="00EB20E7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Итоги проведения  межведомственной специализированной операции «Подросток»</w:t>
            </w:r>
          </w:p>
        </w:tc>
        <w:tc>
          <w:tcPr>
            <w:tcW w:w="2129" w:type="dxa"/>
          </w:tcPr>
          <w:p w:rsidR="00EB20E7" w:rsidRPr="00EB1C13" w:rsidRDefault="00EB20E7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B20E7" w:rsidRPr="00EB1C13" w:rsidRDefault="00EB20E7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0" w:type="dxa"/>
          </w:tcPr>
          <w:p w:rsidR="00EB20E7" w:rsidRPr="00EB1C13" w:rsidRDefault="00EB20E7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Гл. специалист по делам несовершеннолетних</w:t>
            </w:r>
          </w:p>
        </w:tc>
      </w:tr>
      <w:tr w:rsidR="00EB20E7" w:rsidRPr="00EB1C13" w:rsidTr="00EB20E7">
        <w:tc>
          <w:tcPr>
            <w:tcW w:w="730" w:type="dxa"/>
          </w:tcPr>
          <w:p w:rsidR="00EB20E7" w:rsidRPr="00EB1C13" w:rsidRDefault="00EB20E7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76" w:type="dxa"/>
          </w:tcPr>
          <w:p w:rsidR="00EB20E7" w:rsidRPr="00EB1C13" w:rsidRDefault="00EB20E7" w:rsidP="000B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 профилактике преступности несовершеннолетних, не достигших возраста уголовной ответственности</w:t>
            </w:r>
          </w:p>
        </w:tc>
        <w:tc>
          <w:tcPr>
            <w:tcW w:w="2129" w:type="dxa"/>
          </w:tcPr>
          <w:p w:rsidR="00EB20E7" w:rsidRPr="00EB1C13" w:rsidRDefault="00EB20E7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EB20E7" w:rsidRPr="00EB1C13" w:rsidRDefault="00EB20E7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0" w:type="dxa"/>
          </w:tcPr>
          <w:p w:rsidR="00EB20E7" w:rsidRPr="00EB1C13" w:rsidRDefault="00EB20E7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ПДН О</w:t>
            </w:r>
            <w:r w:rsidR="00215D1C"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ВД,  КДНиЗП</w:t>
            </w:r>
          </w:p>
        </w:tc>
      </w:tr>
      <w:tr w:rsidR="00EB20E7" w:rsidRPr="00EB1C13" w:rsidTr="00EB20E7">
        <w:tc>
          <w:tcPr>
            <w:tcW w:w="730" w:type="dxa"/>
          </w:tcPr>
          <w:p w:rsidR="00EB20E7" w:rsidRPr="00EB1C13" w:rsidRDefault="00EB20E7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76" w:type="dxa"/>
          </w:tcPr>
          <w:p w:rsidR="00EB20E7" w:rsidRPr="00EB1C13" w:rsidRDefault="00EB20E7" w:rsidP="000B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Об эффективности работы учреждений здравоохранения с семь</w:t>
            </w:r>
            <w:r w:rsidR="000B71FF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ями, находящимися в социально  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опасном положении</w:t>
            </w:r>
          </w:p>
        </w:tc>
        <w:tc>
          <w:tcPr>
            <w:tcW w:w="2129" w:type="dxa"/>
          </w:tcPr>
          <w:p w:rsidR="00EB20E7" w:rsidRPr="00EB1C13" w:rsidRDefault="00EB20E7" w:rsidP="003E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2 квартал 201</w:t>
            </w:r>
            <w:r w:rsidR="003E25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0" w:type="dxa"/>
          </w:tcPr>
          <w:p w:rsidR="00EB20E7" w:rsidRPr="00EB1C13" w:rsidRDefault="00EB20E7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ГБУЗ БЦРБ</w:t>
            </w:r>
          </w:p>
        </w:tc>
      </w:tr>
      <w:tr w:rsidR="00EB20E7" w:rsidRPr="00EB1C13" w:rsidTr="00EB20E7">
        <w:tc>
          <w:tcPr>
            <w:tcW w:w="730" w:type="dxa"/>
          </w:tcPr>
          <w:p w:rsidR="00EB20E7" w:rsidRPr="00EB1C13" w:rsidRDefault="00EB20E7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76" w:type="dxa"/>
          </w:tcPr>
          <w:p w:rsidR="00EB20E7" w:rsidRPr="00EB1C13" w:rsidRDefault="00EB20E7" w:rsidP="000B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с подростками, осужденными к мерам наказания</w:t>
            </w:r>
            <w:r w:rsidR="006204D4" w:rsidRPr="00EB1C13">
              <w:rPr>
                <w:rFonts w:ascii="Times New Roman" w:hAnsi="Times New Roman" w:cs="Times New Roman"/>
                <w:sz w:val="28"/>
                <w:szCs w:val="28"/>
              </w:rPr>
              <w:t>, не связанным с лишением свободы</w:t>
            </w:r>
          </w:p>
        </w:tc>
        <w:tc>
          <w:tcPr>
            <w:tcW w:w="2129" w:type="dxa"/>
          </w:tcPr>
          <w:p w:rsidR="00EB20E7" w:rsidRPr="00EB1C13" w:rsidRDefault="006204D4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6204D4" w:rsidRPr="00EB1C13" w:rsidRDefault="006204D4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0" w:type="dxa"/>
          </w:tcPr>
          <w:p w:rsidR="00EB20E7" w:rsidRPr="00EB1C13" w:rsidRDefault="006204D4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УИИ №13, ПДН О</w:t>
            </w:r>
            <w:r w:rsidR="00215D1C"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ВД, КДНиЗП, МБУ КЦСОН</w:t>
            </w:r>
          </w:p>
        </w:tc>
      </w:tr>
      <w:tr w:rsidR="006204D4" w:rsidRPr="00EB1C13" w:rsidTr="00EB20E7">
        <w:tc>
          <w:tcPr>
            <w:tcW w:w="730" w:type="dxa"/>
          </w:tcPr>
          <w:p w:rsidR="006204D4" w:rsidRPr="00EB1C13" w:rsidRDefault="006204D4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76" w:type="dxa"/>
          </w:tcPr>
          <w:p w:rsidR="006204D4" w:rsidRPr="00EB1C13" w:rsidRDefault="006204D4" w:rsidP="000B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 взаимодействии учреждений образования с ПДН ОВД по вопросам организации профилактической работы с учащимися, состоящими на учете в О</w:t>
            </w:r>
            <w:r w:rsidR="000B71FF"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</w:tc>
        <w:tc>
          <w:tcPr>
            <w:tcW w:w="2129" w:type="dxa"/>
          </w:tcPr>
          <w:p w:rsidR="006204D4" w:rsidRPr="00EB1C13" w:rsidRDefault="006204D4" w:rsidP="003E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2 квартал 201</w:t>
            </w:r>
            <w:r w:rsidR="003E25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="003E25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970" w:type="dxa"/>
          </w:tcPr>
          <w:p w:rsidR="006204D4" w:rsidRPr="00EB1C13" w:rsidRDefault="006204D4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УО, ПДН О</w:t>
            </w:r>
            <w:r w:rsidR="00215D1C"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ВД, КДНиЗП</w:t>
            </w:r>
          </w:p>
        </w:tc>
      </w:tr>
      <w:tr w:rsidR="006204D4" w:rsidRPr="00EB1C13" w:rsidTr="00EB20E7">
        <w:tc>
          <w:tcPr>
            <w:tcW w:w="730" w:type="dxa"/>
          </w:tcPr>
          <w:p w:rsidR="006204D4" w:rsidRPr="00EB1C13" w:rsidRDefault="006204D4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76" w:type="dxa"/>
          </w:tcPr>
          <w:p w:rsidR="006204D4" w:rsidRPr="00EB1C13" w:rsidRDefault="006204D4" w:rsidP="000B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Об эффективности работы по профилактике повторной преступности</w:t>
            </w:r>
          </w:p>
        </w:tc>
        <w:tc>
          <w:tcPr>
            <w:tcW w:w="2129" w:type="dxa"/>
          </w:tcPr>
          <w:p w:rsidR="006204D4" w:rsidRPr="00EB1C13" w:rsidRDefault="006204D4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6204D4" w:rsidRPr="00EB1C13" w:rsidRDefault="006204D4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0" w:type="dxa"/>
          </w:tcPr>
          <w:p w:rsidR="006204D4" w:rsidRPr="00EB1C13" w:rsidRDefault="006204D4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КДНиЗП, ПДН О</w:t>
            </w:r>
            <w:r w:rsidR="00215D1C"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ВД, МБУ КЦСОН</w:t>
            </w:r>
          </w:p>
        </w:tc>
      </w:tr>
      <w:tr w:rsidR="006204D4" w:rsidRPr="00EB1C13" w:rsidTr="00EB20E7">
        <w:tc>
          <w:tcPr>
            <w:tcW w:w="730" w:type="dxa"/>
          </w:tcPr>
          <w:p w:rsidR="006204D4" w:rsidRPr="00EB1C13" w:rsidRDefault="006204D4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76" w:type="dxa"/>
          </w:tcPr>
          <w:p w:rsidR="006204D4" w:rsidRPr="00EB1C13" w:rsidRDefault="006204D4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 защите законных прав и интересов детей – сирот и детей, оставшихся без попечения родителей</w:t>
            </w:r>
          </w:p>
        </w:tc>
        <w:tc>
          <w:tcPr>
            <w:tcW w:w="2129" w:type="dxa"/>
          </w:tcPr>
          <w:p w:rsidR="006204D4" w:rsidRPr="00EB1C13" w:rsidRDefault="006204D4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970" w:type="dxa"/>
          </w:tcPr>
          <w:p w:rsidR="006204D4" w:rsidRPr="00EB1C13" w:rsidRDefault="006204D4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ООиП</w:t>
            </w:r>
          </w:p>
        </w:tc>
      </w:tr>
      <w:tr w:rsidR="006204D4" w:rsidRPr="00EB1C13" w:rsidTr="00EB20E7">
        <w:tc>
          <w:tcPr>
            <w:tcW w:w="730" w:type="dxa"/>
          </w:tcPr>
          <w:p w:rsidR="006204D4" w:rsidRPr="00EB1C13" w:rsidRDefault="006204D4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76" w:type="dxa"/>
          </w:tcPr>
          <w:p w:rsidR="006204D4" w:rsidRPr="00EB1C13" w:rsidRDefault="00EA5911" w:rsidP="005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204D4"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работы 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употребления несовершеннолетними  спиртных напитков, наркотических  веществ</w:t>
            </w:r>
          </w:p>
        </w:tc>
        <w:tc>
          <w:tcPr>
            <w:tcW w:w="2129" w:type="dxa"/>
          </w:tcPr>
          <w:p w:rsidR="006204D4" w:rsidRPr="00EB1C13" w:rsidRDefault="00EA5911" w:rsidP="003E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3квартал 201</w:t>
            </w:r>
            <w:r w:rsidR="003E25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0" w:type="dxa"/>
          </w:tcPr>
          <w:p w:rsidR="006204D4" w:rsidRPr="00EB1C13" w:rsidRDefault="00EA5911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ГБУЗ БЦРБ, ПДН О</w:t>
            </w:r>
            <w:r w:rsidR="00215D1C" w:rsidRPr="00EB1C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</w:tc>
      </w:tr>
      <w:tr w:rsidR="00EA5911" w:rsidRPr="00EB1C13" w:rsidTr="00EB20E7">
        <w:tc>
          <w:tcPr>
            <w:tcW w:w="730" w:type="dxa"/>
          </w:tcPr>
          <w:p w:rsidR="00EA5911" w:rsidRPr="00EB1C13" w:rsidRDefault="00EA5911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76" w:type="dxa"/>
          </w:tcPr>
          <w:p w:rsidR="00EA5911" w:rsidRPr="00EB1C13" w:rsidRDefault="00EA5911" w:rsidP="005C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Об исполнении центром занятости населения ФЗ №120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129" w:type="dxa"/>
          </w:tcPr>
          <w:p w:rsidR="00EA5911" w:rsidRPr="00EB1C13" w:rsidRDefault="00E861F9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3 квартал ежегодно</w:t>
            </w:r>
          </w:p>
        </w:tc>
        <w:tc>
          <w:tcPr>
            <w:tcW w:w="2970" w:type="dxa"/>
          </w:tcPr>
          <w:p w:rsidR="00EA5911" w:rsidRPr="00EB1C13" w:rsidRDefault="00E861F9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ГБУ ЦЗН</w:t>
            </w:r>
          </w:p>
        </w:tc>
      </w:tr>
      <w:tr w:rsidR="00E861F9" w:rsidRPr="00EB1C13" w:rsidTr="00EB20E7">
        <w:tc>
          <w:tcPr>
            <w:tcW w:w="730" w:type="dxa"/>
          </w:tcPr>
          <w:p w:rsidR="00E861F9" w:rsidRPr="00EB1C13" w:rsidRDefault="00E861F9" w:rsidP="00F9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76" w:type="dxa"/>
          </w:tcPr>
          <w:p w:rsidR="00E861F9" w:rsidRPr="00EB1C13" w:rsidRDefault="00E861F9" w:rsidP="005C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Об исполнении постановлений, принятых комиссией по делам несовершеннолетних</w:t>
            </w:r>
          </w:p>
        </w:tc>
        <w:tc>
          <w:tcPr>
            <w:tcW w:w="2129" w:type="dxa"/>
          </w:tcPr>
          <w:p w:rsidR="00E861F9" w:rsidRPr="00EB1C13" w:rsidRDefault="00E861F9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970" w:type="dxa"/>
          </w:tcPr>
          <w:p w:rsidR="00E861F9" w:rsidRPr="00EB1C13" w:rsidRDefault="00E861F9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Гл. специалист по делам несовершеннолетних</w:t>
            </w:r>
          </w:p>
        </w:tc>
      </w:tr>
      <w:tr w:rsidR="008247A1" w:rsidRPr="00EB1C13" w:rsidTr="00EB20E7">
        <w:tc>
          <w:tcPr>
            <w:tcW w:w="730" w:type="dxa"/>
          </w:tcPr>
          <w:p w:rsidR="008247A1" w:rsidRPr="00EB1C13" w:rsidRDefault="008247A1" w:rsidP="0013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13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:rsidR="008247A1" w:rsidRPr="00EB1C13" w:rsidRDefault="008247A1" w:rsidP="005C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с несовершеннолетними, осужденными к мерам наказания, не  связанным с лишением свободы</w:t>
            </w:r>
          </w:p>
        </w:tc>
        <w:tc>
          <w:tcPr>
            <w:tcW w:w="2129" w:type="dxa"/>
          </w:tcPr>
          <w:p w:rsidR="008247A1" w:rsidRPr="00EB1C13" w:rsidRDefault="008247A1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8247A1" w:rsidRPr="00EB1C13" w:rsidRDefault="008247A1" w:rsidP="00EB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0" w:type="dxa"/>
          </w:tcPr>
          <w:p w:rsidR="008247A1" w:rsidRPr="00EB1C13" w:rsidRDefault="008247A1" w:rsidP="00E86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Филиал по г. </w:t>
            </w:r>
            <w:proofErr w:type="gramStart"/>
            <w:r w:rsidRPr="00EB1C13"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End"/>
            <w:r w:rsidRPr="00EB1C13">
              <w:rPr>
                <w:rFonts w:ascii="Times New Roman" w:hAnsi="Times New Roman" w:cs="Times New Roman"/>
                <w:sz w:val="28"/>
                <w:szCs w:val="28"/>
              </w:rPr>
              <w:t xml:space="preserve"> и Болотнинскому району ФКУ УИИ ГУФ СИН России по НСО, МБУ КЦСОН, ПДН ОМВД</w:t>
            </w:r>
          </w:p>
        </w:tc>
      </w:tr>
    </w:tbl>
    <w:p w:rsidR="00F92DC9" w:rsidRPr="00EB1C13" w:rsidRDefault="00F92DC9" w:rsidP="00F92DC9">
      <w:pPr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356AB4" w:rsidRPr="00EB1C13" w:rsidRDefault="00356AB4" w:rsidP="00F92D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3D9" w:rsidRPr="00EB1C13" w:rsidRDefault="003233D9" w:rsidP="004A5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C1A" w:rsidRPr="00EB1C13" w:rsidRDefault="005C4C1A" w:rsidP="004A5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C1A" w:rsidRPr="00EB1C13" w:rsidRDefault="005C4C1A" w:rsidP="004A5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C1A" w:rsidRPr="00EB1C13" w:rsidRDefault="005C4C1A" w:rsidP="004A5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C1A" w:rsidRPr="00EB1C13" w:rsidRDefault="005C4C1A" w:rsidP="004A5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C1A" w:rsidRDefault="005C4C1A" w:rsidP="004A5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C13" w:rsidRDefault="00EB1C13" w:rsidP="004A5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C13" w:rsidRDefault="00EB1C13" w:rsidP="004A5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C13" w:rsidRDefault="00EB1C13" w:rsidP="001313A3">
      <w:pPr>
        <w:rPr>
          <w:rFonts w:ascii="Times New Roman" w:hAnsi="Times New Roman" w:cs="Times New Roman"/>
          <w:sz w:val="28"/>
          <w:szCs w:val="28"/>
        </w:rPr>
      </w:pPr>
    </w:p>
    <w:p w:rsidR="00EB1C13" w:rsidRPr="00EB1C13" w:rsidRDefault="00EB1C13" w:rsidP="004A5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C1A" w:rsidRPr="00EB1C13" w:rsidRDefault="005C4C1A" w:rsidP="005C4C1A">
      <w:pPr>
        <w:rPr>
          <w:rFonts w:ascii="Times New Roman" w:hAnsi="Times New Roman" w:cs="Times New Roman"/>
          <w:sz w:val="28"/>
          <w:szCs w:val="28"/>
        </w:rPr>
      </w:pPr>
    </w:p>
    <w:p w:rsidR="00422396" w:rsidRPr="00EB1C13" w:rsidRDefault="00422396" w:rsidP="00806F24">
      <w:pPr>
        <w:rPr>
          <w:rFonts w:ascii="Times New Roman" w:hAnsi="Times New Roman" w:cs="Times New Roman"/>
          <w:b/>
          <w:sz w:val="28"/>
          <w:szCs w:val="28"/>
        </w:rPr>
      </w:pPr>
    </w:p>
    <w:p w:rsidR="005C4C1A" w:rsidRPr="00EB1C13" w:rsidRDefault="001C1791" w:rsidP="001C1791">
      <w:pPr>
        <w:rPr>
          <w:rFonts w:ascii="Times New Roman" w:hAnsi="Times New Roman" w:cs="Times New Roman"/>
          <w:b/>
          <w:sz w:val="28"/>
          <w:szCs w:val="28"/>
        </w:rPr>
      </w:pPr>
      <w:r w:rsidRPr="00EB1C1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C4C1A" w:rsidRPr="00EB1C13">
        <w:rPr>
          <w:rFonts w:ascii="Times New Roman" w:hAnsi="Times New Roman" w:cs="Times New Roman"/>
          <w:b/>
          <w:sz w:val="28"/>
          <w:szCs w:val="28"/>
        </w:rPr>
        <w:t>Перечень сокращений, принятых в Программе:</w:t>
      </w:r>
    </w:p>
    <w:p w:rsidR="005C4C1A" w:rsidRPr="00EB1C13" w:rsidRDefault="005C4C1A" w:rsidP="005C4C1A">
      <w:pPr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ОМВД – отдел министерства внутренних дел России по Болотнинскому району;</w:t>
      </w:r>
    </w:p>
    <w:p w:rsidR="005C4C1A" w:rsidRPr="00EB1C13" w:rsidRDefault="005C4C1A" w:rsidP="005C4C1A">
      <w:pPr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КДНиЗП – комиссия по делам несовершеннолетних и защите их прав Болотнинского района Новосибирской области;</w:t>
      </w:r>
    </w:p>
    <w:p w:rsidR="005C4C1A" w:rsidRPr="00EB1C13" w:rsidRDefault="005C4C1A" w:rsidP="005C4C1A">
      <w:pPr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ООиП – отдел опеки и попечительства администрации Болотнинского района Новосибирской области;</w:t>
      </w:r>
    </w:p>
    <w:p w:rsidR="005C4C1A" w:rsidRPr="00EB1C13" w:rsidRDefault="005C4C1A" w:rsidP="005C4C1A">
      <w:pPr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УО – управление образования администрации Болотнинского района Новосибирской области;</w:t>
      </w:r>
    </w:p>
    <w:p w:rsidR="005C4C1A" w:rsidRPr="00EB1C13" w:rsidRDefault="005C4C1A" w:rsidP="005C4C1A">
      <w:pPr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ООСОН – отдел организации социального обслуживания населения администрации Болотнинского района новосибирской области;</w:t>
      </w:r>
    </w:p>
    <w:p w:rsidR="005C4C1A" w:rsidRPr="00EB1C13" w:rsidRDefault="005C4C1A" w:rsidP="005C4C1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C13">
        <w:rPr>
          <w:rFonts w:ascii="Times New Roman" w:hAnsi="Times New Roman" w:cs="Times New Roman"/>
          <w:sz w:val="28"/>
          <w:szCs w:val="28"/>
        </w:rPr>
        <w:t>УКМПиС</w:t>
      </w:r>
      <w:proofErr w:type="spellEnd"/>
      <w:r w:rsidRPr="00EB1C13">
        <w:rPr>
          <w:rFonts w:ascii="Times New Roman" w:hAnsi="Times New Roman" w:cs="Times New Roman"/>
          <w:sz w:val="28"/>
          <w:szCs w:val="28"/>
        </w:rPr>
        <w:t xml:space="preserve"> – управление культуры, молодежной политики и спорта администрации Болотнинского района Новосибирской области;</w:t>
      </w:r>
    </w:p>
    <w:p w:rsidR="005C4C1A" w:rsidRPr="00EB1C13" w:rsidRDefault="005C4C1A" w:rsidP="005C4C1A">
      <w:pPr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МБУ КЦСОН – муниципальное бюджетное учреждение « Комплексный центр социального обслуживания населения» Болотнинского района Новосибирской области;</w:t>
      </w:r>
    </w:p>
    <w:p w:rsidR="005C4C1A" w:rsidRPr="00EB1C13" w:rsidRDefault="005C4C1A" w:rsidP="005C4C1A">
      <w:pPr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 xml:space="preserve">МКОУ ЦПМСС «Дельфин» - муниципальное казенное учреждение для детей, нуждающихся в психолого-педагогической. медико-социальной помощи центр </w:t>
      </w:r>
      <w:proofErr w:type="spellStart"/>
      <w:r w:rsidRPr="00EB1C13">
        <w:rPr>
          <w:rFonts w:ascii="Times New Roman" w:hAnsi="Times New Roman" w:cs="Times New Roman"/>
          <w:sz w:val="28"/>
          <w:szCs w:val="28"/>
        </w:rPr>
        <w:t>психолого-медико-социального</w:t>
      </w:r>
      <w:proofErr w:type="spellEnd"/>
      <w:r w:rsidRPr="00EB1C13">
        <w:rPr>
          <w:rFonts w:ascii="Times New Roman" w:hAnsi="Times New Roman" w:cs="Times New Roman"/>
          <w:sz w:val="28"/>
          <w:szCs w:val="28"/>
        </w:rPr>
        <w:t xml:space="preserve"> сопровождения Болотнинского района Новосибирской области; </w:t>
      </w:r>
    </w:p>
    <w:p w:rsidR="005C4C1A" w:rsidRPr="00EB1C13" w:rsidRDefault="005C4C1A" w:rsidP="005C4C1A">
      <w:pPr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ОО – общеобразовательные организации Болотнинского района Новосибирской области;</w:t>
      </w:r>
    </w:p>
    <w:p w:rsidR="005C4C1A" w:rsidRPr="00EB1C13" w:rsidRDefault="000E3E04" w:rsidP="005C4C1A">
      <w:pPr>
        <w:jc w:val="both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МК</w:t>
      </w:r>
      <w:r w:rsidR="005C4C1A" w:rsidRPr="00EB1C13">
        <w:rPr>
          <w:rFonts w:ascii="Times New Roman" w:hAnsi="Times New Roman" w:cs="Times New Roman"/>
          <w:sz w:val="28"/>
          <w:szCs w:val="28"/>
        </w:rPr>
        <w:t>У МЦ – муниципальное казенное учреждение «Молодежный центр»</w:t>
      </w:r>
    </w:p>
    <w:p w:rsidR="004F3FA4" w:rsidRPr="00EB1C13" w:rsidRDefault="000E3E04" w:rsidP="008247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ГБУ ЦЗН - государственное бюджетное учреждение центр занятости населения Болотнинского района</w:t>
      </w:r>
      <w:r w:rsidR="008247A1" w:rsidRPr="00EB1C13">
        <w:rPr>
          <w:rFonts w:ascii="Times New Roman" w:hAnsi="Times New Roman" w:cs="Times New Roman"/>
          <w:sz w:val="28"/>
          <w:szCs w:val="28"/>
        </w:rPr>
        <w:t>;</w:t>
      </w:r>
    </w:p>
    <w:p w:rsidR="007E3CA1" w:rsidRPr="00EB1C13" w:rsidRDefault="007E3CA1" w:rsidP="008247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>ГБУЗ БЦРБ – государственное бюджетное учреждение здравоохранения Болотнинская центральная районная больница;</w:t>
      </w:r>
    </w:p>
    <w:p w:rsidR="008247A1" w:rsidRPr="00EB1C13" w:rsidRDefault="008247A1" w:rsidP="008247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 xml:space="preserve">Филиал по г. Болотное и Болотнинскому району ФКУ УИИ ГУФ СИН России по НСО – филиал по г. Болотное и Болотнинскому району Федеральное казенное учреждение  уголовно – исполнительной инспекции главного </w:t>
      </w:r>
      <w:proofErr w:type="gramStart"/>
      <w:r w:rsidRPr="00EB1C13">
        <w:rPr>
          <w:rFonts w:ascii="Times New Roman" w:hAnsi="Times New Roman" w:cs="Times New Roman"/>
          <w:sz w:val="28"/>
          <w:szCs w:val="28"/>
        </w:rPr>
        <w:t>управления Федерации службы исполнения наказаний России</w:t>
      </w:r>
      <w:proofErr w:type="gramEnd"/>
      <w:r w:rsidRPr="00EB1C13">
        <w:rPr>
          <w:rFonts w:ascii="Times New Roman" w:hAnsi="Times New Roman" w:cs="Times New Roman"/>
          <w:sz w:val="28"/>
          <w:szCs w:val="28"/>
        </w:rPr>
        <w:t xml:space="preserve"> по Новосибирской области;</w:t>
      </w:r>
    </w:p>
    <w:p w:rsidR="004F3FA4" w:rsidRPr="00EB1C13" w:rsidRDefault="000E3E04" w:rsidP="004F3FA4">
      <w:pPr>
        <w:rPr>
          <w:rFonts w:ascii="Times New Roman" w:hAnsi="Times New Roman" w:cs="Times New Roman"/>
          <w:sz w:val="28"/>
          <w:szCs w:val="28"/>
        </w:rPr>
      </w:pPr>
      <w:r w:rsidRPr="00EB1C13">
        <w:rPr>
          <w:rFonts w:ascii="Times New Roman" w:hAnsi="Times New Roman" w:cs="Times New Roman"/>
          <w:sz w:val="28"/>
          <w:szCs w:val="28"/>
        </w:rPr>
        <w:t xml:space="preserve">ЛПП – линейный пункт полиции ст. </w:t>
      </w:r>
      <w:proofErr w:type="gramStart"/>
      <w:r w:rsidRPr="00EB1C13">
        <w:rPr>
          <w:rFonts w:ascii="Times New Roman" w:hAnsi="Times New Roman" w:cs="Times New Roman"/>
          <w:sz w:val="28"/>
          <w:szCs w:val="28"/>
        </w:rPr>
        <w:t>Болотная</w:t>
      </w:r>
      <w:proofErr w:type="gramEnd"/>
      <w:r w:rsidRPr="00EB1C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FA4" w:rsidRPr="00EB1C13" w:rsidRDefault="004F3FA4" w:rsidP="001313A3">
      <w:pPr>
        <w:rPr>
          <w:rFonts w:ascii="Times New Roman" w:hAnsi="Times New Roman" w:cs="Times New Roman"/>
          <w:b/>
          <w:sz w:val="28"/>
          <w:szCs w:val="28"/>
        </w:rPr>
      </w:pPr>
      <w:r w:rsidRPr="00EB1C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4F3FA4" w:rsidRPr="00EB1C13" w:rsidRDefault="004F3FA4" w:rsidP="005C4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3FA4" w:rsidRPr="00EB1C13" w:rsidSect="0058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0C95DC1"/>
    <w:multiLevelType w:val="hybridMultilevel"/>
    <w:tmpl w:val="F8DA78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9774B1"/>
    <w:multiLevelType w:val="hybridMultilevel"/>
    <w:tmpl w:val="E862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E2EBA"/>
    <w:multiLevelType w:val="hybridMultilevel"/>
    <w:tmpl w:val="7D7EC21A"/>
    <w:lvl w:ilvl="0" w:tplc="BC78CDDE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B55EC"/>
    <w:multiLevelType w:val="multilevel"/>
    <w:tmpl w:val="30E4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BB764A"/>
    <w:multiLevelType w:val="hybridMultilevel"/>
    <w:tmpl w:val="32AC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C336D"/>
    <w:multiLevelType w:val="hybridMultilevel"/>
    <w:tmpl w:val="4C8AAB82"/>
    <w:lvl w:ilvl="0" w:tplc="15860DCA">
      <w:start w:val="4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4CCB3F3B"/>
    <w:multiLevelType w:val="hybridMultilevel"/>
    <w:tmpl w:val="3A5C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A0128"/>
    <w:multiLevelType w:val="hybridMultilevel"/>
    <w:tmpl w:val="35DC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33D67"/>
    <w:multiLevelType w:val="multilevel"/>
    <w:tmpl w:val="9B5C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E65218"/>
    <w:multiLevelType w:val="hybridMultilevel"/>
    <w:tmpl w:val="3DD6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565B"/>
    <w:rsid w:val="0000071D"/>
    <w:rsid w:val="0002400C"/>
    <w:rsid w:val="00047BC2"/>
    <w:rsid w:val="0005219A"/>
    <w:rsid w:val="00060C3E"/>
    <w:rsid w:val="00060E9C"/>
    <w:rsid w:val="000710BD"/>
    <w:rsid w:val="000B71FF"/>
    <w:rsid w:val="000C4B83"/>
    <w:rsid w:val="000D0F73"/>
    <w:rsid w:val="000E3E04"/>
    <w:rsid w:val="001134D0"/>
    <w:rsid w:val="001313A3"/>
    <w:rsid w:val="00154B3E"/>
    <w:rsid w:val="0016501D"/>
    <w:rsid w:val="00173AE5"/>
    <w:rsid w:val="001C1791"/>
    <w:rsid w:val="001D1256"/>
    <w:rsid w:val="001D64AF"/>
    <w:rsid w:val="00215D1C"/>
    <w:rsid w:val="002347B7"/>
    <w:rsid w:val="002603CF"/>
    <w:rsid w:val="002E6074"/>
    <w:rsid w:val="002F2DB9"/>
    <w:rsid w:val="003233D9"/>
    <w:rsid w:val="00352F37"/>
    <w:rsid w:val="00356AB4"/>
    <w:rsid w:val="003B3A52"/>
    <w:rsid w:val="003E098E"/>
    <w:rsid w:val="003E25F4"/>
    <w:rsid w:val="004014E4"/>
    <w:rsid w:val="00422396"/>
    <w:rsid w:val="004A565B"/>
    <w:rsid w:val="004C4EF1"/>
    <w:rsid w:val="004E086F"/>
    <w:rsid w:val="004F3FA4"/>
    <w:rsid w:val="0051662A"/>
    <w:rsid w:val="00586ADE"/>
    <w:rsid w:val="005B15A2"/>
    <w:rsid w:val="005C4C1A"/>
    <w:rsid w:val="005D7E58"/>
    <w:rsid w:val="005E0279"/>
    <w:rsid w:val="006204D4"/>
    <w:rsid w:val="006517D6"/>
    <w:rsid w:val="00653F27"/>
    <w:rsid w:val="00682A0C"/>
    <w:rsid w:val="006962BE"/>
    <w:rsid w:val="0076742F"/>
    <w:rsid w:val="007E3CA1"/>
    <w:rsid w:val="007F3113"/>
    <w:rsid w:val="007F6BDE"/>
    <w:rsid w:val="00806F24"/>
    <w:rsid w:val="0081439C"/>
    <w:rsid w:val="008247A1"/>
    <w:rsid w:val="00895F2D"/>
    <w:rsid w:val="008E3AC8"/>
    <w:rsid w:val="008E6B74"/>
    <w:rsid w:val="008F5195"/>
    <w:rsid w:val="0095083C"/>
    <w:rsid w:val="009B5E34"/>
    <w:rsid w:val="009D3779"/>
    <w:rsid w:val="009D4712"/>
    <w:rsid w:val="00AA16AB"/>
    <w:rsid w:val="00AB501A"/>
    <w:rsid w:val="00AE15D9"/>
    <w:rsid w:val="00B3485B"/>
    <w:rsid w:val="00B6067E"/>
    <w:rsid w:val="00B71D4E"/>
    <w:rsid w:val="00B860B7"/>
    <w:rsid w:val="00B97D53"/>
    <w:rsid w:val="00BE5F96"/>
    <w:rsid w:val="00C21344"/>
    <w:rsid w:val="00C442E0"/>
    <w:rsid w:val="00C45DC7"/>
    <w:rsid w:val="00C47A93"/>
    <w:rsid w:val="00C854B3"/>
    <w:rsid w:val="00CA529E"/>
    <w:rsid w:val="00CA5A2A"/>
    <w:rsid w:val="00CF1967"/>
    <w:rsid w:val="00D64A65"/>
    <w:rsid w:val="00DA63DA"/>
    <w:rsid w:val="00E07237"/>
    <w:rsid w:val="00E475B0"/>
    <w:rsid w:val="00E57760"/>
    <w:rsid w:val="00E71737"/>
    <w:rsid w:val="00E861F9"/>
    <w:rsid w:val="00EA5911"/>
    <w:rsid w:val="00EB1C13"/>
    <w:rsid w:val="00EB20E7"/>
    <w:rsid w:val="00EB5B29"/>
    <w:rsid w:val="00EC3879"/>
    <w:rsid w:val="00F25D19"/>
    <w:rsid w:val="00F92DC9"/>
    <w:rsid w:val="00FE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D9"/>
    <w:pPr>
      <w:ind w:left="720"/>
      <w:contextualSpacing/>
    </w:pPr>
  </w:style>
  <w:style w:type="table" w:styleId="a4">
    <w:name w:val="Table Grid"/>
    <w:basedOn w:val="a1"/>
    <w:uiPriority w:val="59"/>
    <w:rsid w:val="002E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C762D6-8857-453F-A9B6-E4941F58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14</Pages>
  <Words>2637</Words>
  <Characters>15034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Раздел 3. Ресурсное обеспечение Программы</vt:lpstr>
    </vt:vector>
  </TitlesOfParts>
  <Company/>
  <LinksUpToDate>false</LinksUpToDate>
  <CharactersWithSpaces>17636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Перле Олеся Геннадьевна</dc:creator>
  <cp:keywords/>
  <dc:description/>
  <cp:lastModifiedBy>Перле Олеся Геннадьевна</cp:lastModifiedBy>
  <cp:revision>23</cp:revision>
  <cp:lastPrinted>2017-09-25T09:02:00Z</cp:lastPrinted>
  <dcterms:created xsi:type="dcterms:W3CDTF">2014-01-13T08:01:00Z</dcterms:created>
  <dcterms:modified xsi:type="dcterms:W3CDTF">2017-10-23T04:19:00Z</dcterms:modified>
</cp:coreProperties>
</file>